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B4FF" w14:textId="77777777" w:rsidR="00071A8E" w:rsidRPr="00071A8E" w:rsidRDefault="00071A8E" w:rsidP="00071A8E">
      <w:pPr>
        <w:pStyle w:val="Textkrper"/>
        <w:kinsoku w:val="0"/>
        <w:overflowPunct w:val="0"/>
        <w:ind w:left="851"/>
        <w:rPr>
          <w:rFonts w:ascii="Times New Roman" w:hAnsi="Times New Roman" w:cs="Times New Roman"/>
          <w:sz w:val="18"/>
          <w:szCs w:val="20"/>
        </w:rPr>
      </w:pPr>
    </w:p>
    <w:p w14:paraId="349A9B71" w14:textId="77777777" w:rsidR="00071A8E" w:rsidRPr="00071A8E" w:rsidRDefault="00071A8E" w:rsidP="00071A8E">
      <w:pPr>
        <w:pStyle w:val="Textkrper"/>
        <w:kinsoku w:val="0"/>
        <w:overflowPunct w:val="0"/>
        <w:rPr>
          <w:rFonts w:ascii="Times New Roman" w:hAnsi="Times New Roman" w:cs="Times New Roman"/>
          <w:sz w:val="18"/>
          <w:szCs w:val="20"/>
        </w:rPr>
      </w:pPr>
    </w:p>
    <w:tbl>
      <w:tblPr>
        <w:tblStyle w:val="Tabellenraster"/>
        <w:tblpPr w:leftFromText="141" w:rightFromText="141" w:horzAnchor="margin" w:tblpY="1140"/>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177"/>
      </w:tblGrid>
      <w:tr w:rsidR="00071A8E" w14:paraId="62265FCE" w14:textId="77777777" w:rsidTr="004F6C3D">
        <w:tc>
          <w:tcPr>
            <w:tcW w:w="5170" w:type="dxa"/>
          </w:tcPr>
          <w:p w14:paraId="2A49FAD2" w14:textId="77777777" w:rsidR="00071A8E" w:rsidRPr="00071A8E" w:rsidRDefault="00071A8E" w:rsidP="004F6C3D">
            <w:pPr>
              <w:pStyle w:val="Textkrper"/>
              <w:kinsoku w:val="0"/>
              <w:overflowPunct w:val="0"/>
              <w:ind w:left="116"/>
              <w:rPr>
                <w:spacing w:val="-2"/>
                <w:sz w:val="12"/>
                <w:szCs w:val="14"/>
              </w:rPr>
            </w:pPr>
            <w:r w:rsidRPr="00071A8E">
              <w:rPr>
                <w:spacing w:val="-2"/>
                <w:sz w:val="12"/>
                <w:szCs w:val="14"/>
              </w:rPr>
              <w:t>Kreisfußballverband</w:t>
            </w:r>
            <w:r w:rsidRPr="00071A8E">
              <w:rPr>
                <w:spacing w:val="24"/>
                <w:sz w:val="12"/>
                <w:szCs w:val="14"/>
              </w:rPr>
              <w:t xml:space="preserve"> </w:t>
            </w:r>
            <w:r w:rsidRPr="00071A8E">
              <w:rPr>
                <w:spacing w:val="-2"/>
                <w:sz w:val="12"/>
                <w:szCs w:val="14"/>
              </w:rPr>
              <w:t>Nordfriesland</w:t>
            </w:r>
          </w:p>
          <w:p w14:paraId="732809AD" w14:textId="5F93D7FD" w:rsidR="00071A8E" w:rsidRDefault="00071A8E" w:rsidP="004F6C3D">
            <w:pPr>
              <w:pStyle w:val="Textkrper"/>
              <w:kinsoku w:val="0"/>
              <w:overflowPunct w:val="0"/>
              <w:spacing w:before="130"/>
              <w:ind w:left="116"/>
              <w:rPr>
                <w:sz w:val="14"/>
                <w:szCs w:val="16"/>
              </w:rPr>
            </w:pPr>
            <w:r w:rsidRPr="00071A8E">
              <w:rPr>
                <w:sz w:val="14"/>
                <w:szCs w:val="16"/>
              </w:rPr>
              <w:t>Sascha</w:t>
            </w:r>
            <w:r w:rsidRPr="00071A8E">
              <w:rPr>
                <w:spacing w:val="-1"/>
                <w:sz w:val="14"/>
                <w:szCs w:val="16"/>
              </w:rPr>
              <w:t xml:space="preserve"> </w:t>
            </w:r>
            <w:r w:rsidRPr="00071A8E">
              <w:rPr>
                <w:sz w:val="14"/>
                <w:szCs w:val="16"/>
              </w:rPr>
              <w:t>Ingwersen</w:t>
            </w:r>
            <w:r w:rsidR="00FA4B74">
              <w:rPr>
                <w:sz w:val="14"/>
                <w:szCs w:val="16"/>
              </w:rPr>
              <w:t>, Norderdorf 14b, 25850 Behrendorf</w:t>
            </w:r>
          </w:p>
          <w:p w14:paraId="6208254F" w14:textId="77777777" w:rsidR="00071A8E" w:rsidRPr="00071A8E" w:rsidRDefault="00071A8E" w:rsidP="004F6C3D">
            <w:pPr>
              <w:pStyle w:val="Textkrper"/>
              <w:kinsoku w:val="0"/>
              <w:overflowPunct w:val="0"/>
              <w:spacing w:before="183"/>
              <w:ind w:left="116"/>
              <w:rPr>
                <w:b/>
                <w:bCs/>
                <w:spacing w:val="-2"/>
                <w:szCs w:val="24"/>
              </w:rPr>
            </w:pPr>
            <w:r w:rsidRPr="00071A8E">
              <w:rPr>
                <w:b/>
                <w:bCs/>
                <w:szCs w:val="24"/>
              </w:rPr>
              <w:t>An</w:t>
            </w:r>
            <w:r w:rsidRPr="00071A8E">
              <w:rPr>
                <w:b/>
                <w:bCs/>
                <w:spacing w:val="-3"/>
                <w:szCs w:val="24"/>
              </w:rPr>
              <w:t xml:space="preserve"> </w:t>
            </w:r>
            <w:r w:rsidRPr="00071A8E">
              <w:rPr>
                <w:b/>
                <w:bCs/>
                <w:szCs w:val="24"/>
              </w:rPr>
              <w:t>alle</w:t>
            </w:r>
            <w:r w:rsidRPr="00071A8E">
              <w:rPr>
                <w:b/>
                <w:bCs/>
                <w:spacing w:val="-2"/>
                <w:szCs w:val="24"/>
              </w:rPr>
              <w:t xml:space="preserve"> Vereine</w:t>
            </w:r>
          </w:p>
          <w:p w14:paraId="6D8C4474" w14:textId="77777777" w:rsidR="00071A8E" w:rsidRDefault="00071A8E" w:rsidP="004F6C3D">
            <w:pPr>
              <w:pStyle w:val="Textkrper"/>
              <w:kinsoku w:val="0"/>
              <w:overflowPunct w:val="0"/>
              <w:ind w:left="116"/>
              <w:rPr>
                <w:b/>
                <w:bCs/>
                <w:spacing w:val="-2"/>
                <w:szCs w:val="24"/>
              </w:rPr>
            </w:pPr>
            <w:r w:rsidRPr="00071A8E">
              <w:rPr>
                <w:b/>
                <w:bCs/>
                <w:szCs w:val="24"/>
              </w:rPr>
              <w:t>mit</w:t>
            </w:r>
            <w:r w:rsidRPr="00071A8E">
              <w:rPr>
                <w:b/>
                <w:bCs/>
                <w:spacing w:val="-3"/>
                <w:szCs w:val="24"/>
              </w:rPr>
              <w:t xml:space="preserve"> </w:t>
            </w:r>
            <w:r w:rsidRPr="00071A8E">
              <w:rPr>
                <w:b/>
                <w:bCs/>
                <w:szCs w:val="24"/>
              </w:rPr>
              <w:t>F</w:t>
            </w:r>
            <w:r w:rsidRPr="00071A8E">
              <w:rPr>
                <w:b/>
                <w:bCs/>
                <w:spacing w:val="-2"/>
                <w:szCs w:val="24"/>
              </w:rPr>
              <w:t xml:space="preserve"> </w:t>
            </w:r>
            <w:r w:rsidRPr="00071A8E">
              <w:rPr>
                <w:b/>
                <w:bCs/>
                <w:szCs w:val="24"/>
              </w:rPr>
              <w:t>–</w:t>
            </w:r>
            <w:r w:rsidRPr="00071A8E">
              <w:rPr>
                <w:b/>
                <w:bCs/>
                <w:spacing w:val="-2"/>
                <w:szCs w:val="24"/>
              </w:rPr>
              <w:t xml:space="preserve"> </w:t>
            </w:r>
            <w:r w:rsidRPr="00071A8E">
              <w:rPr>
                <w:b/>
                <w:bCs/>
                <w:szCs w:val="24"/>
              </w:rPr>
              <w:t>Junioren-</w:t>
            </w:r>
            <w:r w:rsidRPr="00071A8E">
              <w:rPr>
                <w:b/>
                <w:bCs/>
                <w:spacing w:val="-2"/>
                <w:szCs w:val="24"/>
              </w:rPr>
              <w:t>Mannschaften</w:t>
            </w:r>
            <w:r>
              <w:rPr>
                <w:b/>
                <w:bCs/>
                <w:spacing w:val="-2"/>
                <w:szCs w:val="24"/>
              </w:rPr>
              <w:br/>
            </w:r>
            <w:r w:rsidRPr="00071A8E">
              <w:rPr>
                <w:b/>
                <w:bCs/>
                <w:szCs w:val="24"/>
              </w:rPr>
              <w:t xml:space="preserve">und deren </w:t>
            </w:r>
            <w:r w:rsidRPr="00071A8E">
              <w:rPr>
                <w:b/>
                <w:bCs/>
                <w:spacing w:val="-2"/>
                <w:szCs w:val="24"/>
              </w:rPr>
              <w:t>Mannschaftsverantwortliche</w:t>
            </w:r>
            <w:r>
              <w:rPr>
                <w:b/>
                <w:bCs/>
                <w:spacing w:val="-2"/>
                <w:szCs w:val="24"/>
              </w:rPr>
              <w:t>,</w:t>
            </w:r>
            <w:r>
              <w:rPr>
                <w:b/>
                <w:bCs/>
                <w:spacing w:val="-2"/>
                <w:szCs w:val="24"/>
              </w:rPr>
              <w:br/>
              <w:t>Trainer und Betreuer</w:t>
            </w:r>
            <w:r>
              <w:rPr>
                <w:b/>
                <w:bCs/>
                <w:spacing w:val="-2"/>
                <w:szCs w:val="24"/>
              </w:rPr>
              <w:br/>
            </w:r>
          </w:p>
          <w:p w14:paraId="392B008A" w14:textId="77777777" w:rsidR="00071A8E" w:rsidRPr="00071A8E" w:rsidRDefault="00071A8E" w:rsidP="004F6C3D">
            <w:pPr>
              <w:pStyle w:val="Textkrper"/>
              <w:kinsoku w:val="0"/>
              <w:overflowPunct w:val="0"/>
              <w:ind w:left="116"/>
              <w:rPr>
                <w:b/>
                <w:bCs/>
                <w:spacing w:val="-2"/>
                <w:szCs w:val="24"/>
              </w:rPr>
            </w:pPr>
          </w:p>
        </w:tc>
        <w:tc>
          <w:tcPr>
            <w:tcW w:w="4177" w:type="dxa"/>
          </w:tcPr>
          <w:p w14:paraId="41C08546" w14:textId="77777777" w:rsidR="00071A8E" w:rsidRDefault="00071A8E" w:rsidP="004F6C3D">
            <w:pPr>
              <w:pStyle w:val="Textkrper"/>
              <w:kinsoku w:val="0"/>
              <w:overflowPunct w:val="0"/>
              <w:rPr>
                <w:b/>
                <w:bCs/>
                <w:spacing w:val="-2"/>
                <w:sz w:val="18"/>
                <w:szCs w:val="20"/>
              </w:rPr>
            </w:pPr>
            <w:r w:rsidRPr="00071A8E">
              <w:rPr>
                <w:b/>
                <w:bCs/>
                <w:spacing w:val="-2"/>
                <w:sz w:val="18"/>
                <w:szCs w:val="20"/>
              </w:rPr>
              <w:t>Staffelleiter</w:t>
            </w:r>
            <w:r w:rsidRPr="00071A8E">
              <w:rPr>
                <w:b/>
                <w:bCs/>
                <w:spacing w:val="10"/>
                <w:sz w:val="18"/>
                <w:szCs w:val="20"/>
              </w:rPr>
              <w:t xml:space="preserve"> </w:t>
            </w:r>
            <w:r w:rsidRPr="00071A8E">
              <w:rPr>
                <w:b/>
                <w:bCs/>
                <w:spacing w:val="-2"/>
                <w:sz w:val="18"/>
                <w:szCs w:val="20"/>
              </w:rPr>
              <w:t>F-Junioren</w:t>
            </w:r>
          </w:p>
          <w:p w14:paraId="11C5B1CA" w14:textId="77777777" w:rsidR="00071A8E" w:rsidRDefault="00071A8E" w:rsidP="004F6C3D">
            <w:pPr>
              <w:pStyle w:val="Textkrper"/>
              <w:kinsoku w:val="0"/>
              <w:overflowPunct w:val="0"/>
              <w:rPr>
                <w:rFonts w:ascii="Times New Roman" w:hAnsi="Times New Roman" w:cs="Times New Roman"/>
                <w:sz w:val="18"/>
                <w:szCs w:val="20"/>
              </w:rPr>
            </w:pPr>
          </w:p>
          <w:p w14:paraId="68424050" w14:textId="77777777" w:rsidR="00071A8E" w:rsidRDefault="00071A8E" w:rsidP="004F6C3D">
            <w:pPr>
              <w:pStyle w:val="Textkrper"/>
              <w:kinsoku w:val="0"/>
              <w:overflowPunct w:val="0"/>
              <w:rPr>
                <w:rFonts w:ascii="Times New Roman" w:hAnsi="Times New Roman" w:cs="Times New Roman"/>
                <w:sz w:val="18"/>
                <w:szCs w:val="20"/>
              </w:rPr>
            </w:pPr>
          </w:p>
          <w:p w14:paraId="165149E5" w14:textId="77777777" w:rsidR="00071A8E" w:rsidRDefault="00071A8E" w:rsidP="004F6C3D">
            <w:pPr>
              <w:pStyle w:val="Textkrper"/>
              <w:kinsoku w:val="0"/>
              <w:overflowPunct w:val="0"/>
              <w:spacing w:before="58" w:line="225" w:lineRule="exact"/>
              <w:rPr>
                <w:spacing w:val="-5"/>
                <w:sz w:val="18"/>
                <w:szCs w:val="20"/>
              </w:rPr>
            </w:pPr>
            <w:r w:rsidRPr="00071A8E">
              <w:rPr>
                <w:spacing w:val="-4"/>
                <w:sz w:val="18"/>
                <w:szCs w:val="20"/>
              </w:rPr>
              <w:t>Mobil</w:t>
            </w:r>
            <w:r w:rsidRPr="00071A8E">
              <w:rPr>
                <w:w w:val="99"/>
                <w:sz w:val="18"/>
                <w:szCs w:val="20"/>
              </w:rPr>
              <w:t>:</w:t>
            </w:r>
            <w:r w:rsidRPr="00071A8E">
              <w:rPr>
                <w:sz w:val="18"/>
                <w:szCs w:val="20"/>
              </w:rPr>
              <w:t xml:space="preserve"> 0151</w:t>
            </w:r>
            <w:r w:rsidRPr="00071A8E">
              <w:rPr>
                <w:spacing w:val="-4"/>
                <w:sz w:val="18"/>
                <w:szCs w:val="20"/>
              </w:rPr>
              <w:t xml:space="preserve"> </w:t>
            </w:r>
            <w:r w:rsidRPr="00071A8E">
              <w:rPr>
                <w:sz w:val="18"/>
                <w:szCs w:val="20"/>
              </w:rPr>
              <w:t>-</w:t>
            </w:r>
            <w:r w:rsidRPr="00071A8E">
              <w:rPr>
                <w:spacing w:val="-4"/>
                <w:sz w:val="18"/>
                <w:szCs w:val="20"/>
              </w:rPr>
              <w:t xml:space="preserve"> </w:t>
            </w:r>
            <w:r w:rsidRPr="00071A8E">
              <w:rPr>
                <w:sz w:val="18"/>
                <w:szCs w:val="20"/>
              </w:rPr>
              <w:t>750</w:t>
            </w:r>
            <w:r w:rsidRPr="00071A8E">
              <w:rPr>
                <w:spacing w:val="-4"/>
                <w:sz w:val="18"/>
                <w:szCs w:val="20"/>
              </w:rPr>
              <w:t xml:space="preserve"> </w:t>
            </w:r>
            <w:r w:rsidRPr="00071A8E">
              <w:rPr>
                <w:sz w:val="18"/>
                <w:szCs w:val="20"/>
              </w:rPr>
              <w:t>905</w:t>
            </w:r>
            <w:r w:rsidRPr="00071A8E">
              <w:rPr>
                <w:spacing w:val="-5"/>
                <w:sz w:val="18"/>
                <w:szCs w:val="20"/>
              </w:rPr>
              <w:t xml:space="preserve"> 16</w:t>
            </w:r>
          </w:p>
          <w:p w14:paraId="478C9A00" w14:textId="77777777" w:rsidR="00071A8E" w:rsidRDefault="00071A8E" w:rsidP="004F6C3D">
            <w:pPr>
              <w:pStyle w:val="Textkrper"/>
              <w:kinsoku w:val="0"/>
              <w:overflowPunct w:val="0"/>
              <w:spacing w:before="58" w:line="225" w:lineRule="exact"/>
              <w:rPr>
                <w:spacing w:val="-5"/>
                <w:sz w:val="18"/>
                <w:szCs w:val="20"/>
              </w:rPr>
            </w:pPr>
          </w:p>
          <w:p w14:paraId="77FCDA99" w14:textId="3C9DDF46" w:rsidR="00071A8E" w:rsidRPr="00071A8E" w:rsidRDefault="00597CCE" w:rsidP="004F6C3D">
            <w:pPr>
              <w:pStyle w:val="Textkrper"/>
              <w:tabs>
                <w:tab w:val="left" w:pos="5495"/>
              </w:tabs>
              <w:kinsoku w:val="0"/>
              <w:overflowPunct w:val="0"/>
              <w:spacing w:line="244" w:lineRule="exact"/>
              <w:rPr>
                <w:spacing w:val="-2"/>
                <w:sz w:val="18"/>
                <w:szCs w:val="20"/>
              </w:rPr>
            </w:pPr>
            <w:r>
              <w:rPr>
                <w:spacing w:val="-2"/>
                <w:sz w:val="18"/>
                <w:szCs w:val="20"/>
              </w:rPr>
              <w:t>E</w:t>
            </w:r>
            <w:r w:rsidRPr="00071A8E">
              <w:rPr>
                <w:spacing w:val="-2"/>
                <w:sz w:val="18"/>
                <w:szCs w:val="20"/>
              </w:rPr>
              <w:t>-</w:t>
            </w:r>
            <w:r w:rsidRPr="00071A8E">
              <w:rPr>
                <w:spacing w:val="-4"/>
                <w:sz w:val="18"/>
                <w:szCs w:val="20"/>
              </w:rPr>
              <w:t>Mail</w:t>
            </w:r>
            <w:r w:rsidR="00071A8E" w:rsidRPr="00071A8E">
              <w:rPr>
                <w:rFonts w:ascii="Times New Roman" w:hAnsi="Times New Roman" w:cs="Times New Roman"/>
                <w:szCs w:val="24"/>
              </w:rPr>
              <w:br w:type="column"/>
            </w:r>
            <w:r w:rsidR="00071A8E" w:rsidRPr="00071A8E">
              <w:rPr>
                <w:sz w:val="18"/>
                <w:szCs w:val="20"/>
              </w:rPr>
              <w:t>:</w:t>
            </w:r>
            <w:r w:rsidR="00071A8E" w:rsidRPr="00071A8E">
              <w:rPr>
                <w:spacing w:val="-2"/>
                <w:sz w:val="18"/>
                <w:szCs w:val="20"/>
              </w:rPr>
              <w:t xml:space="preserve"> </w:t>
            </w:r>
            <w:hyperlink r:id="rId7" w:history="1">
              <w:r w:rsidR="00071A8E" w:rsidRPr="00071A8E">
                <w:rPr>
                  <w:spacing w:val="-2"/>
                  <w:sz w:val="18"/>
                  <w:szCs w:val="20"/>
                </w:rPr>
                <w:t>saschaingwersen@gmail.com</w:t>
              </w:r>
            </w:hyperlink>
          </w:p>
          <w:p w14:paraId="3A5B0F4D" w14:textId="77777777" w:rsidR="00071A8E" w:rsidRPr="00071A8E" w:rsidRDefault="00071A8E" w:rsidP="004F6C3D">
            <w:pPr>
              <w:pStyle w:val="Textkrper"/>
              <w:kinsoku w:val="0"/>
              <w:overflowPunct w:val="0"/>
              <w:spacing w:before="58" w:line="225" w:lineRule="exact"/>
              <w:jc w:val="right"/>
              <w:rPr>
                <w:spacing w:val="-5"/>
                <w:sz w:val="18"/>
                <w:szCs w:val="20"/>
              </w:rPr>
            </w:pPr>
          </w:p>
          <w:p w14:paraId="5266D038" w14:textId="77777777" w:rsidR="00071A8E" w:rsidRPr="00071A8E" w:rsidRDefault="00071A8E" w:rsidP="004F6C3D">
            <w:pPr>
              <w:pStyle w:val="Textkrper"/>
              <w:kinsoku w:val="0"/>
              <w:overflowPunct w:val="0"/>
              <w:spacing w:before="58"/>
              <w:ind w:left="116"/>
              <w:rPr>
                <w:w w:val="99"/>
                <w:sz w:val="18"/>
                <w:szCs w:val="20"/>
              </w:rPr>
            </w:pPr>
          </w:p>
          <w:p w14:paraId="4D4EC69D" w14:textId="77777777" w:rsidR="00071A8E" w:rsidRDefault="00071A8E" w:rsidP="004F6C3D">
            <w:pPr>
              <w:pStyle w:val="Textkrper"/>
              <w:kinsoku w:val="0"/>
              <w:overflowPunct w:val="0"/>
              <w:spacing w:before="58" w:line="225" w:lineRule="exact"/>
              <w:ind w:left="116"/>
              <w:rPr>
                <w:rFonts w:ascii="Times New Roman" w:hAnsi="Times New Roman" w:cs="Times New Roman"/>
                <w:sz w:val="18"/>
                <w:szCs w:val="20"/>
              </w:rPr>
            </w:pPr>
          </w:p>
        </w:tc>
      </w:tr>
    </w:tbl>
    <w:p w14:paraId="75365BD1" w14:textId="77777777" w:rsidR="00071A8E" w:rsidRPr="00071A8E" w:rsidRDefault="00071A8E" w:rsidP="00071A8E">
      <w:pPr>
        <w:pStyle w:val="Textkrper"/>
        <w:kinsoku w:val="0"/>
        <w:overflowPunct w:val="0"/>
        <w:rPr>
          <w:rFonts w:ascii="Times New Roman" w:hAnsi="Times New Roman" w:cs="Times New Roman"/>
          <w:sz w:val="18"/>
          <w:szCs w:val="20"/>
        </w:rPr>
      </w:pPr>
    </w:p>
    <w:p w14:paraId="68671BA5" w14:textId="77777777" w:rsidR="00071A8E" w:rsidRPr="00071A8E" w:rsidRDefault="00071A8E" w:rsidP="00071A8E">
      <w:pPr>
        <w:pStyle w:val="Textkrper"/>
        <w:kinsoku w:val="0"/>
        <w:overflowPunct w:val="0"/>
        <w:rPr>
          <w:rFonts w:ascii="Times New Roman" w:hAnsi="Times New Roman" w:cs="Times New Roman"/>
          <w:b/>
          <w:bCs/>
          <w:sz w:val="18"/>
          <w:szCs w:val="20"/>
        </w:rPr>
      </w:pPr>
    </w:p>
    <w:p w14:paraId="569C8506" w14:textId="77777777" w:rsidR="00071A8E" w:rsidRPr="00071A8E" w:rsidRDefault="00071A8E" w:rsidP="00071A8E">
      <w:pPr>
        <w:pStyle w:val="Textkrper"/>
        <w:kinsoku w:val="0"/>
        <w:overflowPunct w:val="0"/>
        <w:rPr>
          <w:rFonts w:ascii="Times New Roman" w:hAnsi="Times New Roman" w:cs="Times New Roman"/>
          <w:b/>
          <w:bCs/>
          <w:sz w:val="18"/>
          <w:szCs w:val="20"/>
        </w:rPr>
      </w:pPr>
    </w:p>
    <w:p w14:paraId="19BB58E3" w14:textId="77777777" w:rsidR="004F6C3D" w:rsidRDefault="004F6C3D" w:rsidP="00071A8E">
      <w:pPr>
        <w:pStyle w:val="Titel"/>
        <w:kinsoku w:val="0"/>
        <w:overflowPunct w:val="0"/>
        <w:spacing w:before="92"/>
        <w:ind w:left="0"/>
        <w:rPr>
          <w:sz w:val="24"/>
        </w:rPr>
      </w:pPr>
    </w:p>
    <w:p w14:paraId="190703D5" w14:textId="77777777" w:rsidR="004F6C3D" w:rsidRDefault="004F6C3D" w:rsidP="004F6C3D">
      <w:pPr>
        <w:pStyle w:val="Titel"/>
        <w:kinsoku w:val="0"/>
        <w:overflowPunct w:val="0"/>
        <w:spacing w:before="92"/>
        <w:ind w:left="0" w:right="0"/>
        <w:rPr>
          <w:sz w:val="24"/>
        </w:rPr>
      </w:pPr>
    </w:p>
    <w:p w14:paraId="4DA8093A" w14:textId="434DC18D" w:rsidR="00071A8E" w:rsidRPr="00071A8E" w:rsidRDefault="00071A8E" w:rsidP="004F6C3D">
      <w:pPr>
        <w:pStyle w:val="Titel"/>
        <w:kinsoku w:val="0"/>
        <w:overflowPunct w:val="0"/>
        <w:spacing w:before="92"/>
        <w:ind w:left="0" w:right="0"/>
        <w:rPr>
          <w:spacing w:val="-5"/>
          <w:sz w:val="24"/>
        </w:rPr>
      </w:pPr>
      <w:r w:rsidRPr="00071A8E">
        <w:rPr>
          <w:sz w:val="24"/>
        </w:rPr>
        <w:t>F</w:t>
      </w:r>
      <w:r w:rsidRPr="00071A8E">
        <w:rPr>
          <w:spacing w:val="2"/>
          <w:sz w:val="24"/>
        </w:rPr>
        <w:t xml:space="preserve"> </w:t>
      </w:r>
      <w:r w:rsidRPr="00071A8E">
        <w:rPr>
          <w:sz w:val="24"/>
        </w:rPr>
        <w:t>–</w:t>
      </w:r>
      <w:r w:rsidRPr="00071A8E">
        <w:rPr>
          <w:spacing w:val="-2"/>
          <w:sz w:val="24"/>
        </w:rPr>
        <w:t xml:space="preserve"> </w:t>
      </w:r>
      <w:r w:rsidRPr="00071A8E">
        <w:rPr>
          <w:sz w:val="24"/>
        </w:rPr>
        <w:t>Junioren</w:t>
      </w:r>
      <w:r w:rsidRPr="00071A8E">
        <w:rPr>
          <w:spacing w:val="-3"/>
          <w:sz w:val="24"/>
        </w:rPr>
        <w:t xml:space="preserve"> </w:t>
      </w:r>
      <w:r w:rsidRPr="00071A8E">
        <w:rPr>
          <w:sz w:val="24"/>
        </w:rPr>
        <w:t>Durchführungsbestimmungen</w:t>
      </w:r>
      <w:r w:rsidRPr="00071A8E">
        <w:rPr>
          <w:spacing w:val="-3"/>
          <w:sz w:val="24"/>
        </w:rPr>
        <w:t xml:space="preserve"> </w:t>
      </w:r>
      <w:r w:rsidRPr="00071A8E">
        <w:rPr>
          <w:sz w:val="24"/>
        </w:rPr>
        <w:t>des</w:t>
      </w:r>
      <w:r w:rsidRPr="00071A8E">
        <w:rPr>
          <w:spacing w:val="-2"/>
          <w:sz w:val="24"/>
        </w:rPr>
        <w:t xml:space="preserve"> </w:t>
      </w:r>
      <w:r w:rsidRPr="00071A8E">
        <w:rPr>
          <w:spacing w:val="-5"/>
          <w:sz w:val="24"/>
        </w:rPr>
        <w:t>KFV</w:t>
      </w:r>
    </w:p>
    <w:p w14:paraId="4276CBF0" w14:textId="4E349895" w:rsidR="00071A8E" w:rsidRPr="00071A8E" w:rsidRDefault="00071A8E" w:rsidP="004F6C3D">
      <w:pPr>
        <w:pStyle w:val="Titel"/>
        <w:kinsoku w:val="0"/>
        <w:overflowPunct w:val="0"/>
        <w:ind w:left="0" w:right="0"/>
        <w:rPr>
          <w:spacing w:val="-4"/>
          <w:sz w:val="24"/>
        </w:rPr>
      </w:pPr>
      <w:r w:rsidRPr="00071A8E">
        <w:rPr>
          <w:sz w:val="24"/>
        </w:rPr>
        <w:t>Nordfriesland</w:t>
      </w:r>
      <w:r w:rsidRPr="00071A8E">
        <w:rPr>
          <w:spacing w:val="1"/>
          <w:sz w:val="24"/>
        </w:rPr>
        <w:t xml:space="preserve"> </w:t>
      </w:r>
      <w:r w:rsidRPr="00071A8E">
        <w:rPr>
          <w:sz w:val="24"/>
        </w:rPr>
        <w:t>Saison</w:t>
      </w:r>
      <w:r w:rsidRPr="00071A8E">
        <w:rPr>
          <w:spacing w:val="-4"/>
          <w:sz w:val="24"/>
        </w:rPr>
        <w:t xml:space="preserve"> </w:t>
      </w:r>
      <w:r w:rsidRPr="00071A8E">
        <w:rPr>
          <w:sz w:val="24"/>
        </w:rPr>
        <w:t>202</w:t>
      </w:r>
      <w:r w:rsidR="004725F3">
        <w:rPr>
          <w:sz w:val="24"/>
        </w:rPr>
        <w:t>4</w:t>
      </w:r>
      <w:r w:rsidRPr="00071A8E">
        <w:rPr>
          <w:sz w:val="24"/>
        </w:rPr>
        <w:t>/</w:t>
      </w:r>
      <w:r w:rsidRPr="00071A8E">
        <w:rPr>
          <w:spacing w:val="-2"/>
          <w:sz w:val="24"/>
        </w:rPr>
        <w:t xml:space="preserve"> </w:t>
      </w:r>
      <w:r w:rsidRPr="00071A8E">
        <w:rPr>
          <w:spacing w:val="-4"/>
          <w:sz w:val="24"/>
        </w:rPr>
        <w:t>202</w:t>
      </w:r>
      <w:r w:rsidR="004725F3">
        <w:rPr>
          <w:spacing w:val="-4"/>
          <w:sz w:val="24"/>
        </w:rPr>
        <w:t>5</w:t>
      </w:r>
    </w:p>
    <w:p w14:paraId="627A962B" w14:textId="77777777" w:rsidR="00071A8E" w:rsidRPr="00071A8E" w:rsidRDefault="00071A8E" w:rsidP="00071A8E">
      <w:pPr>
        <w:rPr>
          <w:sz w:val="20"/>
        </w:rPr>
      </w:pPr>
    </w:p>
    <w:p w14:paraId="6F059B9E" w14:textId="77777777" w:rsidR="00DD01E3" w:rsidRDefault="00071A8E" w:rsidP="004F6C3D">
      <w:pPr>
        <w:rPr>
          <w:sz w:val="20"/>
        </w:rPr>
      </w:pPr>
      <w:r w:rsidRPr="00071A8E">
        <w:rPr>
          <w:b/>
          <w:sz w:val="20"/>
        </w:rPr>
        <w:t>Anlagen</w:t>
      </w:r>
      <w:r w:rsidRPr="00071A8E">
        <w:rPr>
          <w:sz w:val="20"/>
        </w:rPr>
        <w:t>:</w:t>
      </w:r>
      <w:r w:rsidRPr="00071A8E">
        <w:rPr>
          <w:sz w:val="20"/>
        </w:rPr>
        <w:tab/>
      </w:r>
    </w:p>
    <w:p w14:paraId="5B14A79F" w14:textId="77777777" w:rsidR="00DD01E3" w:rsidRDefault="00DD01E3" w:rsidP="004F6C3D">
      <w:pPr>
        <w:rPr>
          <w:sz w:val="20"/>
        </w:rPr>
      </w:pPr>
    </w:p>
    <w:p w14:paraId="65248FB7" w14:textId="63C4F6E3" w:rsidR="00DC6BA1" w:rsidRPr="00DC6BA1" w:rsidRDefault="004725F3" w:rsidP="00DC6BA1">
      <w:pPr>
        <w:pStyle w:val="Listenabsatz"/>
        <w:numPr>
          <w:ilvl w:val="0"/>
          <w:numId w:val="5"/>
        </w:numPr>
        <w:rPr>
          <w:sz w:val="20"/>
        </w:rPr>
      </w:pPr>
      <w:r>
        <w:rPr>
          <w:sz w:val="20"/>
        </w:rPr>
        <w:t>Spielplan Hinrunde 2024/2025 F-Jugend Kreis NF</w:t>
      </w:r>
    </w:p>
    <w:p w14:paraId="1B4E345E" w14:textId="77777777" w:rsidR="00071A8E" w:rsidRDefault="00071A8E" w:rsidP="00071A8E">
      <w:pPr>
        <w:pStyle w:val="Textkrper"/>
        <w:kinsoku w:val="0"/>
        <w:overflowPunct w:val="0"/>
        <w:rPr>
          <w:b/>
          <w:bCs/>
          <w:sz w:val="18"/>
          <w:szCs w:val="20"/>
        </w:rPr>
      </w:pPr>
    </w:p>
    <w:p w14:paraId="52AC2543" w14:textId="77777777" w:rsidR="004F6C3D" w:rsidRDefault="004F6C3D" w:rsidP="00071A8E">
      <w:pPr>
        <w:pStyle w:val="Textkrper"/>
        <w:kinsoku w:val="0"/>
        <w:overflowPunct w:val="0"/>
        <w:rPr>
          <w:b/>
          <w:bCs/>
          <w:sz w:val="18"/>
          <w:szCs w:val="20"/>
        </w:rPr>
      </w:pPr>
    </w:p>
    <w:p w14:paraId="223BB1AC" w14:textId="77777777" w:rsidR="00071A8E" w:rsidRPr="00071A8E" w:rsidRDefault="00071A8E" w:rsidP="00071A8E">
      <w:pPr>
        <w:pStyle w:val="Textkrper"/>
        <w:kinsoku w:val="0"/>
        <w:overflowPunct w:val="0"/>
        <w:spacing w:before="9"/>
        <w:rPr>
          <w:b/>
          <w:bCs/>
          <w:sz w:val="16"/>
          <w:szCs w:val="17"/>
        </w:rPr>
      </w:pPr>
    </w:p>
    <w:p w14:paraId="671BDDD0" w14:textId="77777777" w:rsidR="00071A8E" w:rsidRPr="00071A8E" w:rsidRDefault="00071A8E" w:rsidP="004F6C3D">
      <w:pPr>
        <w:pStyle w:val="berschrift1"/>
        <w:kinsoku w:val="0"/>
        <w:overflowPunct w:val="0"/>
        <w:spacing w:before="94"/>
        <w:ind w:left="0"/>
        <w:rPr>
          <w:spacing w:val="-2"/>
          <w:sz w:val="20"/>
        </w:rPr>
      </w:pPr>
      <w:r w:rsidRPr="00071A8E">
        <w:rPr>
          <w:spacing w:val="-2"/>
          <w:sz w:val="20"/>
        </w:rPr>
        <w:t>Allgemeines</w:t>
      </w:r>
    </w:p>
    <w:p w14:paraId="33195599" w14:textId="77777777" w:rsidR="00071A8E" w:rsidRPr="00071A8E" w:rsidRDefault="00071A8E" w:rsidP="00071A8E">
      <w:pPr>
        <w:pStyle w:val="Textkrper"/>
        <w:kinsoku w:val="0"/>
        <w:overflowPunct w:val="0"/>
        <w:spacing w:before="1"/>
        <w:rPr>
          <w:b/>
          <w:bCs/>
          <w:sz w:val="20"/>
        </w:rPr>
      </w:pPr>
    </w:p>
    <w:p w14:paraId="6DF58AAC" w14:textId="16404560" w:rsidR="00071A8E" w:rsidRPr="00071A8E" w:rsidRDefault="00071A8E" w:rsidP="00071A8E">
      <w:pPr>
        <w:pStyle w:val="Listenabsatz"/>
        <w:numPr>
          <w:ilvl w:val="0"/>
          <w:numId w:val="4"/>
        </w:numPr>
        <w:tabs>
          <w:tab w:val="left" w:pos="364"/>
        </w:tabs>
        <w:kinsoku w:val="0"/>
        <w:overflowPunct w:val="0"/>
        <w:spacing w:line="252" w:lineRule="auto"/>
        <w:ind w:right="1397"/>
        <w:rPr>
          <w:sz w:val="20"/>
          <w:szCs w:val="22"/>
        </w:rPr>
      </w:pPr>
      <w:r w:rsidRPr="00071A8E">
        <w:rPr>
          <w:sz w:val="20"/>
          <w:szCs w:val="22"/>
        </w:rPr>
        <w:t>Zur Saison 202</w:t>
      </w:r>
      <w:r w:rsidR="004725F3">
        <w:rPr>
          <w:sz w:val="20"/>
          <w:szCs w:val="22"/>
        </w:rPr>
        <w:t>4</w:t>
      </w:r>
      <w:r w:rsidRPr="00071A8E">
        <w:rPr>
          <w:sz w:val="20"/>
          <w:szCs w:val="22"/>
        </w:rPr>
        <w:t>/202</w:t>
      </w:r>
      <w:r w:rsidR="004725F3">
        <w:rPr>
          <w:sz w:val="20"/>
          <w:szCs w:val="22"/>
        </w:rPr>
        <w:t>5</w:t>
      </w:r>
      <w:r w:rsidRPr="00071A8E">
        <w:rPr>
          <w:spacing w:val="-2"/>
          <w:sz w:val="20"/>
          <w:szCs w:val="22"/>
        </w:rPr>
        <w:t xml:space="preserve"> </w:t>
      </w:r>
      <w:r w:rsidRPr="00071A8E">
        <w:rPr>
          <w:sz w:val="20"/>
          <w:szCs w:val="22"/>
        </w:rPr>
        <w:t>führt</w:t>
      </w:r>
      <w:r w:rsidRPr="00071A8E">
        <w:rPr>
          <w:spacing w:val="-1"/>
          <w:sz w:val="20"/>
          <w:szCs w:val="22"/>
        </w:rPr>
        <w:t xml:space="preserve"> </w:t>
      </w:r>
      <w:r w:rsidRPr="00071A8E">
        <w:rPr>
          <w:sz w:val="20"/>
          <w:szCs w:val="22"/>
        </w:rPr>
        <w:t>der</w:t>
      </w:r>
      <w:r w:rsidRPr="00071A8E">
        <w:rPr>
          <w:spacing w:val="-1"/>
          <w:sz w:val="20"/>
          <w:szCs w:val="22"/>
        </w:rPr>
        <w:t xml:space="preserve"> </w:t>
      </w:r>
      <w:r w:rsidRPr="00071A8E">
        <w:rPr>
          <w:sz w:val="20"/>
          <w:szCs w:val="22"/>
        </w:rPr>
        <w:t>KFV</w:t>
      </w:r>
      <w:r w:rsidRPr="00071A8E">
        <w:rPr>
          <w:spacing w:val="-1"/>
          <w:sz w:val="20"/>
          <w:szCs w:val="22"/>
        </w:rPr>
        <w:t xml:space="preserve"> </w:t>
      </w:r>
      <w:r w:rsidRPr="00071A8E">
        <w:rPr>
          <w:sz w:val="20"/>
          <w:szCs w:val="22"/>
        </w:rPr>
        <w:t>Nordfriesland die Spielform Hybrid:</w:t>
      </w:r>
      <w:r w:rsidRPr="00071A8E">
        <w:rPr>
          <w:spacing w:val="-1"/>
          <w:sz w:val="20"/>
          <w:szCs w:val="22"/>
        </w:rPr>
        <w:t xml:space="preserve"> </w:t>
      </w:r>
      <w:r w:rsidRPr="00071A8E">
        <w:rPr>
          <w:sz w:val="20"/>
          <w:szCs w:val="22"/>
        </w:rPr>
        <w:t>1x</w:t>
      </w:r>
      <w:r w:rsidRPr="00071A8E">
        <w:rPr>
          <w:spacing w:val="-2"/>
          <w:sz w:val="20"/>
          <w:szCs w:val="22"/>
        </w:rPr>
        <w:t xml:space="preserve"> </w:t>
      </w:r>
      <w:r w:rsidRPr="00071A8E">
        <w:rPr>
          <w:sz w:val="20"/>
          <w:szCs w:val="22"/>
        </w:rPr>
        <w:t>4+1 und</w:t>
      </w:r>
      <w:r w:rsidRPr="00071A8E">
        <w:rPr>
          <w:spacing w:val="-2"/>
          <w:sz w:val="20"/>
          <w:szCs w:val="22"/>
        </w:rPr>
        <w:t xml:space="preserve"> </w:t>
      </w:r>
      <w:r w:rsidRPr="00071A8E">
        <w:rPr>
          <w:sz w:val="20"/>
          <w:szCs w:val="22"/>
        </w:rPr>
        <w:t>2x 3vs.3 in der F-Jugend ein.</w:t>
      </w:r>
    </w:p>
    <w:p w14:paraId="7FD5DC3F" w14:textId="77777777" w:rsidR="00071A8E" w:rsidRPr="00071A8E" w:rsidRDefault="00071A8E" w:rsidP="00071A8E">
      <w:pPr>
        <w:pStyle w:val="Textkrper"/>
        <w:kinsoku w:val="0"/>
        <w:overflowPunct w:val="0"/>
        <w:spacing w:before="10"/>
        <w:rPr>
          <w:sz w:val="18"/>
          <w:szCs w:val="20"/>
        </w:rPr>
      </w:pPr>
    </w:p>
    <w:p w14:paraId="4A6F4F27" w14:textId="77777777" w:rsidR="00071A8E" w:rsidRPr="00071A8E" w:rsidRDefault="00071A8E" w:rsidP="00071A8E">
      <w:pPr>
        <w:pStyle w:val="Listenabsatz"/>
        <w:numPr>
          <w:ilvl w:val="0"/>
          <w:numId w:val="4"/>
        </w:numPr>
        <w:tabs>
          <w:tab w:val="left" w:pos="364"/>
        </w:tabs>
        <w:kinsoku w:val="0"/>
        <w:overflowPunct w:val="0"/>
        <w:rPr>
          <w:spacing w:val="-2"/>
          <w:sz w:val="20"/>
          <w:szCs w:val="22"/>
        </w:rPr>
      </w:pPr>
      <w:r w:rsidRPr="00071A8E">
        <w:rPr>
          <w:sz w:val="20"/>
          <w:szCs w:val="22"/>
        </w:rPr>
        <w:t>Die</w:t>
      </w:r>
      <w:r w:rsidRPr="00071A8E">
        <w:rPr>
          <w:spacing w:val="-2"/>
          <w:sz w:val="20"/>
          <w:szCs w:val="22"/>
        </w:rPr>
        <w:t xml:space="preserve"> </w:t>
      </w:r>
      <w:r w:rsidRPr="00071A8E">
        <w:rPr>
          <w:sz w:val="20"/>
          <w:szCs w:val="22"/>
        </w:rPr>
        <w:t>Ergebnisse</w:t>
      </w:r>
      <w:r w:rsidRPr="00071A8E">
        <w:rPr>
          <w:spacing w:val="-4"/>
          <w:sz w:val="20"/>
          <w:szCs w:val="22"/>
        </w:rPr>
        <w:t xml:space="preserve"> </w:t>
      </w:r>
      <w:r w:rsidRPr="00071A8E">
        <w:rPr>
          <w:sz w:val="20"/>
          <w:szCs w:val="22"/>
        </w:rPr>
        <w:t>der</w:t>
      </w:r>
      <w:r w:rsidRPr="00071A8E">
        <w:rPr>
          <w:spacing w:val="-3"/>
          <w:sz w:val="20"/>
          <w:szCs w:val="22"/>
        </w:rPr>
        <w:t xml:space="preserve"> </w:t>
      </w:r>
      <w:r w:rsidRPr="00071A8E">
        <w:rPr>
          <w:sz w:val="20"/>
          <w:szCs w:val="22"/>
        </w:rPr>
        <w:t>F-Junioren</w:t>
      </w:r>
      <w:r w:rsidRPr="00071A8E">
        <w:rPr>
          <w:spacing w:val="-1"/>
          <w:sz w:val="20"/>
          <w:szCs w:val="22"/>
        </w:rPr>
        <w:t xml:space="preserve"> </w:t>
      </w:r>
      <w:r w:rsidRPr="00071A8E">
        <w:rPr>
          <w:sz w:val="20"/>
          <w:szCs w:val="22"/>
        </w:rPr>
        <w:t>werden</w:t>
      </w:r>
      <w:r w:rsidRPr="00071A8E">
        <w:rPr>
          <w:spacing w:val="-4"/>
          <w:sz w:val="20"/>
          <w:szCs w:val="22"/>
        </w:rPr>
        <w:t xml:space="preserve"> </w:t>
      </w:r>
      <w:r w:rsidRPr="00071A8E">
        <w:rPr>
          <w:sz w:val="20"/>
          <w:szCs w:val="22"/>
        </w:rPr>
        <w:t>nicht</w:t>
      </w:r>
      <w:r w:rsidRPr="00071A8E">
        <w:rPr>
          <w:spacing w:val="-2"/>
          <w:sz w:val="20"/>
          <w:szCs w:val="22"/>
        </w:rPr>
        <w:t xml:space="preserve"> veröffentlicht.</w:t>
      </w:r>
    </w:p>
    <w:p w14:paraId="2B3C6529" w14:textId="77777777" w:rsidR="00071A8E" w:rsidRPr="00071A8E" w:rsidRDefault="00071A8E" w:rsidP="00071A8E">
      <w:pPr>
        <w:pStyle w:val="Textkrper"/>
        <w:kinsoku w:val="0"/>
        <w:overflowPunct w:val="0"/>
        <w:rPr>
          <w:sz w:val="20"/>
        </w:rPr>
      </w:pPr>
    </w:p>
    <w:p w14:paraId="47018F24" w14:textId="77777777" w:rsidR="00071A8E" w:rsidRPr="00071A8E" w:rsidRDefault="00071A8E" w:rsidP="00071A8E">
      <w:pPr>
        <w:pStyle w:val="Listenabsatz"/>
        <w:numPr>
          <w:ilvl w:val="0"/>
          <w:numId w:val="4"/>
        </w:numPr>
        <w:tabs>
          <w:tab w:val="left" w:pos="364"/>
        </w:tabs>
        <w:kinsoku w:val="0"/>
        <w:overflowPunct w:val="0"/>
        <w:spacing w:before="1"/>
        <w:rPr>
          <w:spacing w:val="-2"/>
          <w:sz w:val="20"/>
          <w:szCs w:val="22"/>
        </w:rPr>
      </w:pPr>
      <w:r w:rsidRPr="00071A8E">
        <w:rPr>
          <w:sz w:val="20"/>
          <w:szCs w:val="22"/>
        </w:rPr>
        <w:t>Die</w:t>
      </w:r>
      <w:r w:rsidRPr="00071A8E">
        <w:rPr>
          <w:spacing w:val="-1"/>
          <w:sz w:val="20"/>
          <w:szCs w:val="22"/>
        </w:rPr>
        <w:t xml:space="preserve"> </w:t>
      </w:r>
      <w:r w:rsidRPr="00071A8E">
        <w:rPr>
          <w:sz w:val="20"/>
          <w:szCs w:val="22"/>
        </w:rPr>
        <w:t>Spielregeln</w:t>
      </w:r>
      <w:r w:rsidRPr="00071A8E">
        <w:rPr>
          <w:spacing w:val="-1"/>
          <w:sz w:val="20"/>
          <w:szCs w:val="22"/>
        </w:rPr>
        <w:t xml:space="preserve"> </w:t>
      </w:r>
      <w:r w:rsidRPr="00071A8E">
        <w:rPr>
          <w:sz w:val="20"/>
          <w:szCs w:val="22"/>
        </w:rPr>
        <w:t>sind</w:t>
      </w:r>
      <w:r w:rsidRPr="00071A8E">
        <w:rPr>
          <w:spacing w:val="-1"/>
          <w:sz w:val="20"/>
          <w:szCs w:val="22"/>
        </w:rPr>
        <w:t xml:space="preserve"> </w:t>
      </w:r>
      <w:r w:rsidRPr="00071A8E">
        <w:rPr>
          <w:sz w:val="20"/>
          <w:szCs w:val="22"/>
        </w:rPr>
        <w:t>so</w:t>
      </w:r>
      <w:r w:rsidRPr="00071A8E">
        <w:rPr>
          <w:spacing w:val="-1"/>
          <w:sz w:val="20"/>
          <w:szCs w:val="22"/>
        </w:rPr>
        <w:t xml:space="preserve"> </w:t>
      </w:r>
      <w:r w:rsidRPr="00071A8E">
        <w:rPr>
          <w:sz w:val="20"/>
          <w:szCs w:val="22"/>
        </w:rPr>
        <w:t>einfach und</w:t>
      </w:r>
      <w:r w:rsidRPr="00071A8E">
        <w:rPr>
          <w:spacing w:val="-1"/>
          <w:sz w:val="20"/>
          <w:szCs w:val="22"/>
        </w:rPr>
        <w:t xml:space="preserve"> </w:t>
      </w:r>
      <w:r w:rsidRPr="00071A8E">
        <w:rPr>
          <w:sz w:val="20"/>
          <w:szCs w:val="22"/>
        </w:rPr>
        <w:t>somit</w:t>
      </w:r>
      <w:r w:rsidRPr="00071A8E">
        <w:rPr>
          <w:spacing w:val="-2"/>
          <w:sz w:val="20"/>
          <w:szCs w:val="22"/>
        </w:rPr>
        <w:t xml:space="preserve"> </w:t>
      </w:r>
      <w:r w:rsidRPr="00071A8E">
        <w:rPr>
          <w:sz w:val="20"/>
          <w:szCs w:val="22"/>
        </w:rPr>
        <w:t>kindgerecht</w:t>
      </w:r>
      <w:r w:rsidRPr="00071A8E">
        <w:rPr>
          <w:spacing w:val="-1"/>
          <w:sz w:val="20"/>
          <w:szCs w:val="22"/>
        </w:rPr>
        <w:t xml:space="preserve"> </w:t>
      </w:r>
      <w:r w:rsidRPr="00071A8E">
        <w:rPr>
          <w:sz w:val="20"/>
          <w:szCs w:val="22"/>
        </w:rPr>
        <w:t>wie</w:t>
      </w:r>
      <w:r w:rsidRPr="00071A8E">
        <w:rPr>
          <w:spacing w:val="-1"/>
          <w:sz w:val="20"/>
          <w:szCs w:val="22"/>
        </w:rPr>
        <w:t xml:space="preserve"> </w:t>
      </w:r>
      <w:r w:rsidRPr="00071A8E">
        <w:rPr>
          <w:sz w:val="20"/>
          <w:szCs w:val="22"/>
        </w:rPr>
        <w:t>möglich</w:t>
      </w:r>
      <w:r w:rsidRPr="00071A8E">
        <w:rPr>
          <w:spacing w:val="-3"/>
          <w:sz w:val="20"/>
          <w:szCs w:val="22"/>
        </w:rPr>
        <w:t xml:space="preserve"> </w:t>
      </w:r>
      <w:r w:rsidRPr="00071A8E">
        <w:rPr>
          <w:sz w:val="20"/>
          <w:szCs w:val="22"/>
        </w:rPr>
        <w:t xml:space="preserve">zu </w:t>
      </w:r>
      <w:r w:rsidRPr="00071A8E">
        <w:rPr>
          <w:spacing w:val="-2"/>
          <w:sz w:val="20"/>
          <w:szCs w:val="22"/>
        </w:rPr>
        <w:t>halten</w:t>
      </w:r>
    </w:p>
    <w:p w14:paraId="21DD293A" w14:textId="77777777" w:rsidR="00071A8E" w:rsidRPr="00071A8E" w:rsidRDefault="00071A8E" w:rsidP="00071A8E">
      <w:pPr>
        <w:pStyle w:val="Textkrper"/>
        <w:kinsoku w:val="0"/>
        <w:overflowPunct w:val="0"/>
        <w:spacing w:before="9"/>
        <w:rPr>
          <w:sz w:val="20"/>
          <w:szCs w:val="21"/>
        </w:rPr>
      </w:pPr>
    </w:p>
    <w:p w14:paraId="3C83650C" w14:textId="77777777" w:rsidR="00071A8E" w:rsidRPr="00071A8E" w:rsidRDefault="00071A8E" w:rsidP="00071A8E">
      <w:pPr>
        <w:pStyle w:val="Listenabsatz"/>
        <w:numPr>
          <w:ilvl w:val="0"/>
          <w:numId w:val="4"/>
        </w:numPr>
        <w:tabs>
          <w:tab w:val="left" w:pos="364"/>
        </w:tabs>
        <w:kinsoku w:val="0"/>
        <w:overflowPunct w:val="0"/>
        <w:rPr>
          <w:spacing w:val="-2"/>
          <w:sz w:val="20"/>
          <w:szCs w:val="22"/>
        </w:rPr>
      </w:pPr>
      <w:r w:rsidRPr="00071A8E">
        <w:rPr>
          <w:sz w:val="20"/>
          <w:szCs w:val="22"/>
        </w:rPr>
        <w:t>Die Eltern</w:t>
      </w:r>
      <w:r w:rsidRPr="00071A8E">
        <w:rPr>
          <w:spacing w:val="-1"/>
          <w:sz w:val="20"/>
          <w:szCs w:val="22"/>
        </w:rPr>
        <w:t xml:space="preserve"> </w:t>
      </w:r>
      <w:r w:rsidRPr="00071A8E">
        <w:rPr>
          <w:sz w:val="20"/>
          <w:szCs w:val="22"/>
        </w:rPr>
        <w:t>halten</w:t>
      </w:r>
      <w:r w:rsidRPr="00071A8E">
        <w:rPr>
          <w:spacing w:val="-3"/>
          <w:sz w:val="20"/>
          <w:szCs w:val="22"/>
        </w:rPr>
        <w:t xml:space="preserve"> </w:t>
      </w:r>
      <w:r w:rsidRPr="00071A8E">
        <w:rPr>
          <w:sz w:val="20"/>
          <w:szCs w:val="22"/>
        </w:rPr>
        <w:t>Abstand</w:t>
      </w:r>
      <w:r w:rsidRPr="00071A8E">
        <w:rPr>
          <w:spacing w:val="-1"/>
          <w:sz w:val="20"/>
          <w:szCs w:val="22"/>
        </w:rPr>
        <w:t xml:space="preserve"> </w:t>
      </w:r>
      <w:r w:rsidRPr="00071A8E">
        <w:rPr>
          <w:sz w:val="20"/>
          <w:szCs w:val="22"/>
        </w:rPr>
        <w:t>vom</w:t>
      </w:r>
      <w:r w:rsidRPr="00071A8E">
        <w:rPr>
          <w:spacing w:val="-2"/>
          <w:sz w:val="20"/>
          <w:szCs w:val="22"/>
        </w:rPr>
        <w:t xml:space="preserve"> </w:t>
      </w:r>
      <w:r w:rsidRPr="00071A8E">
        <w:rPr>
          <w:sz w:val="20"/>
          <w:szCs w:val="22"/>
        </w:rPr>
        <w:t>Feld</w:t>
      </w:r>
      <w:r w:rsidRPr="00071A8E">
        <w:rPr>
          <w:spacing w:val="-1"/>
          <w:sz w:val="20"/>
          <w:szCs w:val="22"/>
        </w:rPr>
        <w:t xml:space="preserve"> </w:t>
      </w:r>
      <w:r w:rsidRPr="00071A8E">
        <w:rPr>
          <w:sz w:val="20"/>
          <w:szCs w:val="22"/>
        </w:rPr>
        <w:t>und</w:t>
      </w:r>
      <w:r w:rsidRPr="00071A8E">
        <w:rPr>
          <w:spacing w:val="-3"/>
          <w:sz w:val="20"/>
          <w:szCs w:val="22"/>
        </w:rPr>
        <w:t xml:space="preserve"> </w:t>
      </w:r>
      <w:r w:rsidRPr="00071A8E">
        <w:rPr>
          <w:sz w:val="20"/>
          <w:szCs w:val="22"/>
        </w:rPr>
        <w:t xml:space="preserve">coachen </w:t>
      </w:r>
      <w:r w:rsidRPr="00071A8E">
        <w:rPr>
          <w:spacing w:val="-2"/>
          <w:sz w:val="20"/>
          <w:szCs w:val="22"/>
        </w:rPr>
        <w:t>nicht.</w:t>
      </w:r>
    </w:p>
    <w:p w14:paraId="17C84212" w14:textId="77777777" w:rsidR="00071A8E" w:rsidRPr="00071A8E" w:rsidRDefault="00071A8E" w:rsidP="00071A8E">
      <w:pPr>
        <w:pStyle w:val="Textkrper"/>
        <w:kinsoku w:val="0"/>
        <w:overflowPunct w:val="0"/>
        <w:spacing w:before="1"/>
        <w:rPr>
          <w:sz w:val="20"/>
          <w:szCs w:val="21"/>
        </w:rPr>
      </w:pPr>
    </w:p>
    <w:p w14:paraId="789B75AA" w14:textId="77777777" w:rsidR="00071A8E" w:rsidRPr="00071A8E" w:rsidRDefault="00071A8E" w:rsidP="004F6C3D">
      <w:pPr>
        <w:pStyle w:val="berschrift1"/>
        <w:kinsoku w:val="0"/>
        <w:overflowPunct w:val="0"/>
        <w:spacing w:before="1"/>
        <w:ind w:left="0"/>
        <w:rPr>
          <w:spacing w:val="-2"/>
          <w:sz w:val="20"/>
        </w:rPr>
      </w:pPr>
      <w:r w:rsidRPr="00071A8E">
        <w:rPr>
          <w:sz w:val="20"/>
        </w:rPr>
        <w:t>Einteilung</w:t>
      </w:r>
      <w:r w:rsidRPr="00071A8E">
        <w:rPr>
          <w:spacing w:val="-5"/>
          <w:sz w:val="20"/>
        </w:rPr>
        <w:t xml:space="preserve"> </w:t>
      </w:r>
      <w:r w:rsidRPr="00071A8E">
        <w:rPr>
          <w:sz w:val="20"/>
        </w:rPr>
        <w:t>der</w:t>
      </w:r>
      <w:r w:rsidRPr="00071A8E">
        <w:rPr>
          <w:spacing w:val="-5"/>
          <w:sz w:val="20"/>
        </w:rPr>
        <w:t xml:space="preserve"> </w:t>
      </w:r>
      <w:r w:rsidRPr="00071A8E">
        <w:rPr>
          <w:spacing w:val="-2"/>
          <w:sz w:val="20"/>
        </w:rPr>
        <w:t>Mannschaften:</w:t>
      </w:r>
    </w:p>
    <w:p w14:paraId="7EFE05BF" w14:textId="77777777" w:rsidR="00071A8E" w:rsidRPr="00071A8E" w:rsidRDefault="00071A8E" w:rsidP="00071A8E">
      <w:pPr>
        <w:pStyle w:val="Textkrper"/>
        <w:kinsoku w:val="0"/>
        <w:overflowPunct w:val="0"/>
        <w:spacing w:before="9"/>
        <w:rPr>
          <w:b/>
          <w:bCs/>
          <w:sz w:val="20"/>
          <w:szCs w:val="21"/>
        </w:rPr>
      </w:pPr>
    </w:p>
    <w:p w14:paraId="20AEA63A" w14:textId="7A635D8E" w:rsidR="00071A8E" w:rsidRPr="00071A8E" w:rsidRDefault="00071A8E" w:rsidP="00CC73B4">
      <w:pPr>
        <w:pStyle w:val="Textkrper"/>
        <w:kinsoku w:val="0"/>
        <w:overflowPunct w:val="0"/>
        <w:ind w:left="116"/>
        <w:rPr>
          <w:sz w:val="20"/>
        </w:rPr>
      </w:pPr>
      <w:r w:rsidRPr="00071A8E">
        <w:rPr>
          <w:sz w:val="20"/>
        </w:rPr>
        <w:t>Alle</w:t>
      </w:r>
      <w:r w:rsidRPr="00071A8E">
        <w:rPr>
          <w:spacing w:val="40"/>
          <w:sz w:val="20"/>
        </w:rPr>
        <w:t xml:space="preserve"> </w:t>
      </w:r>
      <w:r w:rsidRPr="00071A8E">
        <w:rPr>
          <w:sz w:val="20"/>
        </w:rPr>
        <w:t>gemeldeten</w:t>
      </w:r>
      <w:r w:rsidRPr="00071A8E">
        <w:rPr>
          <w:spacing w:val="38"/>
          <w:sz w:val="20"/>
        </w:rPr>
        <w:t xml:space="preserve"> </w:t>
      </w:r>
      <w:r w:rsidRPr="00071A8E">
        <w:rPr>
          <w:sz w:val="20"/>
        </w:rPr>
        <w:t>Mannschaften</w:t>
      </w:r>
      <w:r w:rsidRPr="00071A8E">
        <w:rPr>
          <w:spacing w:val="38"/>
          <w:sz w:val="20"/>
        </w:rPr>
        <w:t xml:space="preserve"> </w:t>
      </w:r>
      <w:r w:rsidRPr="00071A8E">
        <w:rPr>
          <w:sz w:val="20"/>
        </w:rPr>
        <w:t>werden</w:t>
      </w:r>
      <w:r w:rsidRPr="00071A8E">
        <w:rPr>
          <w:spacing w:val="39"/>
          <w:sz w:val="20"/>
        </w:rPr>
        <w:t xml:space="preserve"> </w:t>
      </w:r>
      <w:r w:rsidRPr="00071A8E">
        <w:rPr>
          <w:sz w:val="20"/>
        </w:rPr>
        <w:t>in</w:t>
      </w:r>
      <w:r w:rsidRPr="00071A8E">
        <w:rPr>
          <w:spacing w:val="40"/>
          <w:sz w:val="20"/>
        </w:rPr>
        <w:t xml:space="preserve"> </w:t>
      </w:r>
      <w:r w:rsidRPr="00071A8E">
        <w:rPr>
          <w:sz w:val="20"/>
        </w:rPr>
        <w:t>die</w:t>
      </w:r>
      <w:r w:rsidRPr="00071A8E">
        <w:rPr>
          <w:spacing w:val="39"/>
          <w:sz w:val="20"/>
        </w:rPr>
        <w:t xml:space="preserve"> </w:t>
      </w:r>
      <w:r w:rsidRPr="00071A8E">
        <w:rPr>
          <w:sz w:val="20"/>
        </w:rPr>
        <w:t>Kreisklasse</w:t>
      </w:r>
      <w:r w:rsidR="00D62817">
        <w:rPr>
          <w:sz w:val="20"/>
        </w:rPr>
        <w:t xml:space="preserve"> A</w:t>
      </w:r>
      <w:r w:rsidRPr="00071A8E">
        <w:rPr>
          <w:spacing w:val="40"/>
          <w:sz w:val="20"/>
        </w:rPr>
        <w:t xml:space="preserve"> </w:t>
      </w:r>
      <w:r w:rsidR="00DC6BA1">
        <w:rPr>
          <w:sz w:val="20"/>
        </w:rPr>
        <w:t>einsortiert</w:t>
      </w:r>
      <w:r w:rsidRPr="00071A8E">
        <w:rPr>
          <w:sz w:val="20"/>
        </w:rPr>
        <w:t>.</w:t>
      </w:r>
      <w:r w:rsidRPr="00071A8E">
        <w:rPr>
          <w:spacing w:val="40"/>
          <w:sz w:val="20"/>
        </w:rPr>
        <w:t xml:space="preserve"> </w:t>
      </w:r>
      <w:r w:rsidR="00DC6BA1">
        <w:rPr>
          <w:sz w:val="20"/>
        </w:rPr>
        <w:t>Es erfolgt eine</w:t>
      </w:r>
      <w:r w:rsidRPr="00071A8E">
        <w:rPr>
          <w:spacing w:val="39"/>
          <w:sz w:val="20"/>
        </w:rPr>
        <w:t xml:space="preserve"> </w:t>
      </w:r>
      <w:proofErr w:type="spellStart"/>
      <w:r w:rsidR="004725F3" w:rsidRPr="004024BD">
        <w:rPr>
          <w:sz w:val="20"/>
        </w:rPr>
        <w:t>spieltagsabhängige</w:t>
      </w:r>
      <w:proofErr w:type="spellEnd"/>
      <w:r w:rsidR="004725F3" w:rsidRPr="004024BD">
        <w:rPr>
          <w:sz w:val="20"/>
        </w:rPr>
        <w:t xml:space="preserve">, dynamische </w:t>
      </w:r>
      <w:r w:rsidRPr="00071A8E">
        <w:rPr>
          <w:sz w:val="20"/>
        </w:rPr>
        <w:t xml:space="preserve">Gruppeneinteilung </w:t>
      </w:r>
      <w:r w:rsidR="004725F3">
        <w:rPr>
          <w:sz w:val="20"/>
        </w:rPr>
        <w:t>mit je</w:t>
      </w:r>
      <w:r w:rsidR="002B4CC5">
        <w:rPr>
          <w:sz w:val="20"/>
        </w:rPr>
        <w:t xml:space="preserve"> 5 </w:t>
      </w:r>
      <w:r w:rsidR="00DC6BA1">
        <w:rPr>
          <w:sz w:val="20"/>
        </w:rPr>
        <w:t>Mannschaften</w:t>
      </w:r>
      <w:r w:rsidR="004725F3">
        <w:rPr>
          <w:sz w:val="20"/>
        </w:rPr>
        <w:t>.</w:t>
      </w:r>
    </w:p>
    <w:p w14:paraId="672BB970" w14:textId="77777777" w:rsidR="00071A8E" w:rsidRPr="00071A8E" w:rsidRDefault="00071A8E" w:rsidP="00CC73B4">
      <w:pPr>
        <w:pStyle w:val="Textkrper"/>
        <w:kinsoku w:val="0"/>
        <w:overflowPunct w:val="0"/>
        <w:ind w:left="116" w:right="384"/>
        <w:rPr>
          <w:sz w:val="20"/>
        </w:rPr>
      </w:pPr>
    </w:p>
    <w:p w14:paraId="2DB726BD" w14:textId="77777777" w:rsidR="00071A8E" w:rsidRPr="00071A8E" w:rsidRDefault="00071A8E" w:rsidP="00CC73B4">
      <w:pPr>
        <w:pStyle w:val="Textkrper"/>
        <w:kinsoku w:val="0"/>
        <w:overflowPunct w:val="0"/>
        <w:rPr>
          <w:sz w:val="20"/>
        </w:rPr>
      </w:pPr>
    </w:p>
    <w:p w14:paraId="6655EAFD" w14:textId="35BC5FFC" w:rsidR="00071A8E" w:rsidRDefault="00DC6BA1" w:rsidP="00CC73B4">
      <w:pPr>
        <w:pStyle w:val="Textkrper"/>
        <w:kinsoku w:val="0"/>
        <w:overflowPunct w:val="0"/>
        <w:ind w:left="116" w:right="384"/>
        <w:rPr>
          <w:spacing w:val="40"/>
          <w:sz w:val="20"/>
        </w:rPr>
      </w:pPr>
      <w:r>
        <w:rPr>
          <w:sz w:val="20"/>
        </w:rPr>
        <w:t xml:space="preserve">Nachholung von Spieltagen stehen </w:t>
      </w:r>
      <w:r w:rsidR="004725F3">
        <w:rPr>
          <w:sz w:val="20"/>
        </w:rPr>
        <w:t xml:space="preserve">nach jedem Spieltag </w:t>
      </w:r>
      <w:r>
        <w:rPr>
          <w:sz w:val="20"/>
        </w:rPr>
        <w:t xml:space="preserve">ein </w:t>
      </w:r>
      <w:r w:rsidR="004725F3">
        <w:rPr>
          <w:sz w:val="20"/>
        </w:rPr>
        <w:t>Spieltag für Verlegungen zur Verfügung</w:t>
      </w:r>
      <w:r>
        <w:rPr>
          <w:sz w:val="20"/>
        </w:rPr>
        <w:t>.</w:t>
      </w:r>
      <w:r w:rsidR="00071A8E" w:rsidRPr="00071A8E">
        <w:rPr>
          <w:spacing w:val="40"/>
          <w:sz w:val="20"/>
        </w:rPr>
        <w:t xml:space="preserve"> </w:t>
      </w:r>
    </w:p>
    <w:p w14:paraId="5E4388E2" w14:textId="77777777" w:rsidR="00CC73B4" w:rsidRDefault="00CC73B4" w:rsidP="00CC73B4">
      <w:pPr>
        <w:pStyle w:val="Textkrper"/>
        <w:kinsoku w:val="0"/>
        <w:overflowPunct w:val="0"/>
        <w:ind w:left="116" w:right="384"/>
        <w:rPr>
          <w:spacing w:val="40"/>
          <w:sz w:val="20"/>
        </w:rPr>
      </w:pPr>
    </w:p>
    <w:p w14:paraId="234ED230" w14:textId="7D77485B" w:rsidR="00DD01E3" w:rsidRDefault="004725F3" w:rsidP="00CC73B4">
      <w:pPr>
        <w:pStyle w:val="Textkrper"/>
        <w:kinsoku w:val="0"/>
        <w:overflowPunct w:val="0"/>
        <w:ind w:left="116" w:right="384"/>
        <w:rPr>
          <w:spacing w:val="-1"/>
          <w:sz w:val="20"/>
        </w:rPr>
      </w:pPr>
      <w:r>
        <w:rPr>
          <w:sz w:val="20"/>
        </w:rPr>
        <w:t>Jede</w:t>
      </w:r>
      <w:r w:rsidR="00071A8E" w:rsidRPr="00071A8E">
        <w:rPr>
          <w:spacing w:val="24"/>
          <w:sz w:val="20"/>
        </w:rPr>
        <w:t xml:space="preserve"> </w:t>
      </w:r>
      <w:r w:rsidR="00071A8E" w:rsidRPr="00071A8E">
        <w:rPr>
          <w:sz w:val="20"/>
        </w:rPr>
        <w:t>Mannschaft</w:t>
      </w:r>
      <w:r w:rsidR="00071A8E" w:rsidRPr="00071A8E">
        <w:rPr>
          <w:spacing w:val="-4"/>
          <w:sz w:val="20"/>
        </w:rPr>
        <w:t xml:space="preserve"> </w:t>
      </w:r>
      <w:r>
        <w:rPr>
          <w:spacing w:val="-4"/>
          <w:sz w:val="20"/>
        </w:rPr>
        <w:t xml:space="preserve">richtet gemäß Spielplan mindestens </w:t>
      </w:r>
      <w:r w:rsidR="00071A8E" w:rsidRPr="00071A8E">
        <w:rPr>
          <w:sz w:val="20"/>
        </w:rPr>
        <w:t>einen Spieltag aus.</w:t>
      </w:r>
      <w:r w:rsidR="00071A8E" w:rsidRPr="00071A8E">
        <w:rPr>
          <w:spacing w:val="-1"/>
          <w:sz w:val="20"/>
        </w:rPr>
        <w:t xml:space="preserve"> </w:t>
      </w:r>
      <w:r w:rsidR="00DD01E3">
        <w:rPr>
          <w:spacing w:val="-1"/>
          <w:sz w:val="20"/>
        </w:rPr>
        <w:t xml:space="preserve">Die Termine der Spieltage </w:t>
      </w:r>
      <w:r>
        <w:rPr>
          <w:spacing w:val="-1"/>
          <w:sz w:val="20"/>
        </w:rPr>
        <w:t>sind</w:t>
      </w:r>
      <w:r w:rsidR="002B4CC5">
        <w:rPr>
          <w:spacing w:val="-1"/>
          <w:sz w:val="20"/>
        </w:rPr>
        <w:t xml:space="preserve"> </w:t>
      </w:r>
      <w:r w:rsidR="00DD01E3">
        <w:rPr>
          <w:spacing w:val="-1"/>
          <w:sz w:val="20"/>
        </w:rPr>
        <w:t>in DFBnet eingepflegt. Eine Verlegung bzw. ein Tausch des Spieltagortes erfolgt nur nach Rücksprache mit dem Staffelleiter.</w:t>
      </w:r>
    </w:p>
    <w:p w14:paraId="414A43AA" w14:textId="77777777" w:rsidR="004F6C3D" w:rsidRDefault="004F6C3D" w:rsidP="00CC73B4">
      <w:pPr>
        <w:pStyle w:val="Textkrper"/>
        <w:kinsoku w:val="0"/>
        <w:overflowPunct w:val="0"/>
        <w:ind w:left="116" w:right="384"/>
        <w:rPr>
          <w:spacing w:val="-1"/>
          <w:sz w:val="20"/>
        </w:rPr>
      </w:pPr>
    </w:p>
    <w:p w14:paraId="78412BD0" w14:textId="77777777" w:rsidR="00071A8E" w:rsidRPr="00071A8E" w:rsidRDefault="00071A8E" w:rsidP="00CC73B4">
      <w:pPr>
        <w:pStyle w:val="Textkrper"/>
        <w:kinsoku w:val="0"/>
        <w:overflowPunct w:val="0"/>
        <w:ind w:left="116"/>
        <w:rPr>
          <w:spacing w:val="-2"/>
          <w:sz w:val="20"/>
        </w:rPr>
      </w:pPr>
      <w:r w:rsidRPr="00071A8E">
        <w:rPr>
          <w:sz w:val="20"/>
        </w:rPr>
        <w:t>Spielfreie</w:t>
      </w:r>
      <w:r w:rsidRPr="00071A8E">
        <w:rPr>
          <w:spacing w:val="-9"/>
          <w:sz w:val="20"/>
        </w:rPr>
        <w:t xml:space="preserve"> </w:t>
      </w:r>
      <w:r w:rsidRPr="00071A8E">
        <w:rPr>
          <w:sz w:val="20"/>
        </w:rPr>
        <w:t>Wochenenden</w:t>
      </w:r>
      <w:r w:rsidRPr="00071A8E">
        <w:rPr>
          <w:spacing w:val="-9"/>
          <w:sz w:val="20"/>
        </w:rPr>
        <w:t xml:space="preserve"> </w:t>
      </w:r>
      <w:r w:rsidRPr="00071A8E">
        <w:rPr>
          <w:sz w:val="20"/>
        </w:rPr>
        <w:t>können</w:t>
      </w:r>
      <w:r w:rsidRPr="00071A8E">
        <w:rPr>
          <w:spacing w:val="-9"/>
          <w:sz w:val="20"/>
        </w:rPr>
        <w:t xml:space="preserve"> </w:t>
      </w:r>
      <w:r w:rsidRPr="00071A8E">
        <w:rPr>
          <w:sz w:val="20"/>
        </w:rPr>
        <w:t>für</w:t>
      </w:r>
      <w:r w:rsidRPr="00071A8E">
        <w:rPr>
          <w:spacing w:val="-8"/>
          <w:sz w:val="20"/>
        </w:rPr>
        <w:t xml:space="preserve"> </w:t>
      </w:r>
      <w:r w:rsidRPr="00071A8E">
        <w:rPr>
          <w:sz w:val="20"/>
        </w:rPr>
        <w:t>Freundschaftsspiele</w:t>
      </w:r>
      <w:r w:rsidRPr="00071A8E">
        <w:rPr>
          <w:spacing w:val="-7"/>
          <w:sz w:val="20"/>
        </w:rPr>
        <w:t xml:space="preserve"> </w:t>
      </w:r>
      <w:r w:rsidRPr="00071A8E">
        <w:rPr>
          <w:sz w:val="20"/>
        </w:rPr>
        <w:t>und</w:t>
      </w:r>
      <w:r w:rsidRPr="00071A8E">
        <w:rPr>
          <w:spacing w:val="-5"/>
          <w:sz w:val="20"/>
        </w:rPr>
        <w:t xml:space="preserve"> </w:t>
      </w:r>
      <w:r w:rsidRPr="00071A8E">
        <w:rPr>
          <w:sz w:val="20"/>
        </w:rPr>
        <w:t>-turniere</w:t>
      </w:r>
      <w:r w:rsidRPr="00071A8E">
        <w:rPr>
          <w:spacing w:val="-9"/>
          <w:sz w:val="20"/>
        </w:rPr>
        <w:t xml:space="preserve"> </w:t>
      </w:r>
      <w:r w:rsidRPr="00071A8E">
        <w:rPr>
          <w:sz w:val="20"/>
        </w:rPr>
        <w:t>genutzt</w:t>
      </w:r>
      <w:r w:rsidRPr="00071A8E">
        <w:rPr>
          <w:spacing w:val="-6"/>
          <w:sz w:val="20"/>
        </w:rPr>
        <w:t xml:space="preserve"> </w:t>
      </w:r>
      <w:r w:rsidRPr="00071A8E">
        <w:rPr>
          <w:spacing w:val="-2"/>
          <w:sz w:val="20"/>
        </w:rPr>
        <w:t>werden.</w:t>
      </w:r>
    </w:p>
    <w:p w14:paraId="773AC3DE" w14:textId="12AA5D33" w:rsidR="004F6C3D" w:rsidRDefault="004F6C3D" w:rsidP="00CC73B4">
      <w:pPr>
        <w:widowControl/>
        <w:autoSpaceDE/>
        <w:autoSpaceDN/>
        <w:adjustRightInd/>
        <w:spacing w:after="160" w:line="259" w:lineRule="auto"/>
        <w:rPr>
          <w:sz w:val="20"/>
        </w:rPr>
      </w:pPr>
      <w:r>
        <w:rPr>
          <w:sz w:val="20"/>
        </w:rPr>
        <w:br w:type="page"/>
      </w:r>
    </w:p>
    <w:p w14:paraId="2CC6255A" w14:textId="77777777" w:rsidR="00071A8E" w:rsidRPr="00071A8E" w:rsidRDefault="00071A8E" w:rsidP="00071A8E">
      <w:pPr>
        <w:pStyle w:val="Textkrper"/>
        <w:kinsoku w:val="0"/>
        <w:overflowPunct w:val="0"/>
        <w:rPr>
          <w:sz w:val="20"/>
        </w:rPr>
      </w:pPr>
    </w:p>
    <w:p w14:paraId="24791EDA" w14:textId="77777777" w:rsidR="00071A8E" w:rsidRPr="00071A8E" w:rsidRDefault="00071A8E" w:rsidP="004F6C3D">
      <w:pPr>
        <w:pStyle w:val="berschrift1"/>
        <w:kinsoku w:val="0"/>
        <w:overflowPunct w:val="0"/>
        <w:ind w:left="0"/>
        <w:rPr>
          <w:spacing w:val="-2"/>
          <w:sz w:val="20"/>
        </w:rPr>
      </w:pPr>
      <w:r w:rsidRPr="00071A8E">
        <w:rPr>
          <w:sz w:val="20"/>
        </w:rPr>
        <w:t>Ergebnismeldung</w:t>
      </w:r>
      <w:r w:rsidRPr="00071A8E">
        <w:rPr>
          <w:spacing w:val="-9"/>
          <w:sz w:val="20"/>
        </w:rPr>
        <w:t xml:space="preserve"> </w:t>
      </w:r>
      <w:r w:rsidRPr="00071A8E">
        <w:rPr>
          <w:sz w:val="20"/>
        </w:rPr>
        <w:t>/</w:t>
      </w:r>
      <w:r w:rsidRPr="00071A8E">
        <w:rPr>
          <w:spacing w:val="-4"/>
          <w:sz w:val="20"/>
        </w:rPr>
        <w:t xml:space="preserve"> </w:t>
      </w:r>
      <w:r w:rsidRPr="00071A8E">
        <w:rPr>
          <w:sz w:val="20"/>
        </w:rPr>
        <w:t>Platzbelegung</w:t>
      </w:r>
      <w:r w:rsidRPr="00071A8E">
        <w:rPr>
          <w:spacing w:val="-7"/>
          <w:sz w:val="20"/>
        </w:rPr>
        <w:t xml:space="preserve"> </w:t>
      </w:r>
      <w:r w:rsidRPr="00071A8E">
        <w:rPr>
          <w:sz w:val="20"/>
        </w:rPr>
        <w:t>im</w:t>
      </w:r>
      <w:r w:rsidRPr="00071A8E">
        <w:rPr>
          <w:spacing w:val="-6"/>
          <w:sz w:val="20"/>
        </w:rPr>
        <w:t xml:space="preserve"> </w:t>
      </w:r>
      <w:r w:rsidRPr="00071A8E">
        <w:rPr>
          <w:spacing w:val="-2"/>
          <w:sz w:val="20"/>
        </w:rPr>
        <w:t>DFBnet</w:t>
      </w:r>
    </w:p>
    <w:p w14:paraId="55A146C5" w14:textId="77777777" w:rsidR="00071A8E" w:rsidRPr="00071A8E" w:rsidRDefault="00071A8E" w:rsidP="00071A8E">
      <w:pPr>
        <w:pStyle w:val="Textkrper"/>
        <w:kinsoku w:val="0"/>
        <w:overflowPunct w:val="0"/>
        <w:spacing w:before="1"/>
        <w:rPr>
          <w:b/>
          <w:bCs/>
          <w:sz w:val="20"/>
        </w:rPr>
      </w:pPr>
    </w:p>
    <w:p w14:paraId="2724C889" w14:textId="3CFB9423" w:rsidR="00071A8E" w:rsidRPr="00071A8E" w:rsidRDefault="00071A8E" w:rsidP="00071A8E">
      <w:pPr>
        <w:pStyle w:val="Textkrper"/>
        <w:kinsoku w:val="0"/>
        <w:overflowPunct w:val="0"/>
        <w:ind w:left="116"/>
        <w:rPr>
          <w:spacing w:val="-2"/>
          <w:sz w:val="20"/>
        </w:rPr>
      </w:pPr>
      <w:r w:rsidRPr="00071A8E">
        <w:rPr>
          <w:sz w:val="20"/>
        </w:rPr>
        <w:t>Für die</w:t>
      </w:r>
      <w:r w:rsidRPr="00071A8E">
        <w:rPr>
          <w:spacing w:val="-2"/>
          <w:sz w:val="20"/>
        </w:rPr>
        <w:t xml:space="preserve"> </w:t>
      </w:r>
      <w:r w:rsidRPr="00071A8E">
        <w:rPr>
          <w:sz w:val="20"/>
        </w:rPr>
        <w:t>Platzbelegung</w:t>
      </w:r>
      <w:r w:rsidRPr="00071A8E">
        <w:rPr>
          <w:spacing w:val="-4"/>
          <w:sz w:val="20"/>
        </w:rPr>
        <w:t xml:space="preserve"> </w:t>
      </w:r>
      <w:r w:rsidRPr="00071A8E">
        <w:rPr>
          <w:sz w:val="20"/>
        </w:rPr>
        <w:t>müssen</w:t>
      </w:r>
      <w:r w:rsidRPr="00071A8E">
        <w:rPr>
          <w:spacing w:val="-2"/>
          <w:sz w:val="20"/>
        </w:rPr>
        <w:t xml:space="preserve"> </w:t>
      </w:r>
      <w:r w:rsidRPr="00071A8E">
        <w:rPr>
          <w:sz w:val="20"/>
        </w:rPr>
        <w:t>inklusive</w:t>
      </w:r>
      <w:r w:rsidRPr="00071A8E">
        <w:rPr>
          <w:spacing w:val="-1"/>
          <w:sz w:val="20"/>
        </w:rPr>
        <w:t xml:space="preserve"> </w:t>
      </w:r>
      <w:r w:rsidRPr="00071A8E">
        <w:rPr>
          <w:sz w:val="20"/>
        </w:rPr>
        <w:t>Auf- und</w:t>
      </w:r>
      <w:r w:rsidRPr="00071A8E">
        <w:rPr>
          <w:spacing w:val="-6"/>
          <w:sz w:val="20"/>
        </w:rPr>
        <w:t xml:space="preserve"> </w:t>
      </w:r>
      <w:r w:rsidRPr="00071A8E">
        <w:rPr>
          <w:sz w:val="20"/>
        </w:rPr>
        <w:t>Abbau</w:t>
      </w:r>
      <w:r w:rsidRPr="00071A8E">
        <w:rPr>
          <w:spacing w:val="-2"/>
          <w:sz w:val="20"/>
        </w:rPr>
        <w:t xml:space="preserve"> </w:t>
      </w:r>
      <w:r w:rsidRPr="00071A8E">
        <w:rPr>
          <w:sz w:val="20"/>
        </w:rPr>
        <w:t>ca.</w:t>
      </w:r>
      <w:r w:rsidRPr="00071A8E">
        <w:rPr>
          <w:spacing w:val="-2"/>
          <w:sz w:val="20"/>
        </w:rPr>
        <w:t xml:space="preserve"> </w:t>
      </w:r>
      <w:r w:rsidRPr="00071A8E">
        <w:rPr>
          <w:sz w:val="20"/>
        </w:rPr>
        <w:t>120</w:t>
      </w:r>
      <w:r w:rsidR="00D62817">
        <w:rPr>
          <w:sz w:val="20"/>
        </w:rPr>
        <w:t>/ 170</w:t>
      </w:r>
      <w:r w:rsidRPr="00071A8E">
        <w:rPr>
          <w:spacing w:val="-4"/>
          <w:sz w:val="20"/>
        </w:rPr>
        <w:t xml:space="preserve"> </w:t>
      </w:r>
      <w:r w:rsidRPr="00071A8E">
        <w:rPr>
          <w:sz w:val="20"/>
        </w:rPr>
        <w:t>Minuten</w:t>
      </w:r>
      <w:r w:rsidRPr="00071A8E">
        <w:rPr>
          <w:spacing w:val="-3"/>
          <w:sz w:val="20"/>
        </w:rPr>
        <w:t xml:space="preserve"> </w:t>
      </w:r>
      <w:r w:rsidRPr="00071A8E">
        <w:rPr>
          <w:sz w:val="20"/>
        </w:rPr>
        <w:t>eingeplant</w:t>
      </w:r>
      <w:r w:rsidRPr="00071A8E">
        <w:rPr>
          <w:spacing w:val="1"/>
          <w:sz w:val="20"/>
        </w:rPr>
        <w:t xml:space="preserve"> </w:t>
      </w:r>
      <w:r w:rsidRPr="00071A8E">
        <w:rPr>
          <w:spacing w:val="-2"/>
          <w:sz w:val="20"/>
        </w:rPr>
        <w:t>werden.</w:t>
      </w:r>
    </w:p>
    <w:p w14:paraId="492E08DC" w14:textId="77777777" w:rsidR="00071A8E" w:rsidRPr="00071A8E" w:rsidRDefault="00071A8E" w:rsidP="00071A8E">
      <w:pPr>
        <w:pStyle w:val="Textkrper"/>
        <w:kinsoku w:val="0"/>
        <w:overflowPunct w:val="0"/>
        <w:rPr>
          <w:sz w:val="20"/>
        </w:rPr>
      </w:pPr>
    </w:p>
    <w:p w14:paraId="30B62174" w14:textId="0FDA43E5" w:rsidR="00071A8E" w:rsidRPr="00071A8E" w:rsidRDefault="00071A8E" w:rsidP="004725F3">
      <w:pPr>
        <w:pStyle w:val="Textkrper"/>
        <w:kinsoku w:val="0"/>
        <w:overflowPunct w:val="0"/>
        <w:spacing w:before="1" w:line="252" w:lineRule="auto"/>
        <w:ind w:left="116" w:right="384"/>
        <w:rPr>
          <w:sz w:val="20"/>
        </w:rPr>
      </w:pPr>
      <w:r w:rsidRPr="00071A8E">
        <w:rPr>
          <w:sz w:val="20"/>
        </w:rPr>
        <w:t xml:space="preserve">Die </w:t>
      </w:r>
      <w:r w:rsidR="004725F3">
        <w:rPr>
          <w:sz w:val="20"/>
        </w:rPr>
        <w:t>Spieltage werden über einen Spielbericht im DFBnet abgeschlossen.</w:t>
      </w:r>
    </w:p>
    <w:p w14:paraId="08E67CFD" w14:textId="77777777" w:rsidR="004F6C3D" w:rsidRDefault="004F6C3D" w:rsidP="004F6C3D">
      <w:pPr>
        <w:pStyle w:val="berschrift1"/>
        <w:kinsoku w:val="0"/>
        <w:overflowPunct w:val="0"/>
        <w:ind w:left="0"/>
        <w:rPr>
          <w:spacing w:val="-2"/>
          <w:sz w:val="20"/>
        </w:rPr>
      </w:pPr>
    </w:p>
    <w:p w14:paraId="0A52E580" w14:textId="2FF2990E" w:rsidR="00071A8E" w:rsidRPr="00071A8E" w:rsidRDefault="00071A8E" w:rsidP="004F6C3D">
      <w:pPr>
        <w:pStyle w:val="berschrift1"/>
        <w:kinsoku w:val="0"/>
        <w:overflowPunct w:val="0"/>
        <w:ind w:left="0"/>
        <w:rPr>
          <w:spacing w:val="-2"/>
          <w:sz w:val="20"/>
        </w:rPr>
      </w:pPr>
      <w:r w:rsidRPr="00071A8E">
        <w:rPr>
          <w:spacing w:val="-2"/>
          <w:sz w:val="20"/>
        </w:rPr>
        <w:t>Altersklassen</w:t>
      </w:r>
    </w:p>
    <w:p w14:paraId="293B02CB" w14:textId="77777777" w:rsidR="00071A8E" w:rsidRPr="00071A8E" w:rsidRDefault="00071A8E" w:rsidP="00071A8E">
      <w:pPr>
        <w:pStyle w:val="Textkrper"/>
        <w:kinsoku w:val="0"/>
        <w:overflowPunct w:val="0"/>
        <w:rPr>
          <w:b/>
          <w:bCs/>
          <w:sz w:val="20"/>
        </w:rPr>
      </w:pPr>
    </w:p>
    <w:p w14:paraId="57E6EE6D" w14:textId="5DF07CAA" w:rsidR="00071A8E" w:rsidRPr="00071A8E" w:rsidRDefault="00071A8E" w:rsidP="00071A8E">
      <w:pPr>
        <w:pStyle w:val="Textkrper"/>
        <w:kinsoku w:val="0"/>
        <w:overflowPunct w:val="0"/>
        <w:ind w:left="116"/>
        <w:rPr>
          <w:b/>
          <w:bCs/>
          <w:spacing w:val="-2"/>
          <w:sz w:val="20"/>
        </w:rPr>
      </w:pPr>
      <w:r w:rsidRPr="00071A8E">
        <w:rPr>
          <w:b/>
          <w:bCs/>
          <w:sz w:val="20"/>
        </w:rPr>
        <w:t>F</w:t>
      </w:r>
      <w:r w:rsidRPr="00071A8E">
        <w:rPr>
          <w:b/>
          <w:bCs/>
          <w:spacing w:val="-3"/>
          <w:sz w:val="20"/>
        </w:rPr>
        <w:t xml:space="preserve"> </w:t>
      </w:r>
      <w:r w:rsidRPr="00071A8E">
        <w:rPr>
          <w:b/>
          <w:bCs/>
          <w:sz w:val="20"/>
        </w:rPr>
        <w:t>–</w:t>
      </w:r>
      <w:r w:rsidRPr="00071A8E">
        <w:rPr>
          <w:b/>
          <w:bCs/>
          <w:spacing w:val="-2"/>
          <w:sz w:val="20"/>
        </w:rPr>
        <w:t xml:space="preserve"> </w:t>
      </w:r>
      <w:r w:rsidRPr="00071A8E">
        <w:rPr>
          <w:b/>
          <w:bCs/>
          <w:sz w:val="20"/>
        </w:rPr>
        <w:t>Junioren</w:t>
      </w:r>
      <w:r w:rsidRPr="00071A8E">
        <w:rPr>
          <w:b/>
          <w:bCs/>
          <w:spacing w:val="-5"/>
          <w:sz w:val="20"/>
        </w:rPr>
        <w:t xml:space="preserve"> </w:t>
      </w:r>
      <w:r w:rsidRPr="00071A8E">
        <w:rPr>
          <w:b/>
          <w:bCs/>
          <w:sz w:val="20"/>
        </w:rPr>
        <w:t>/</w:t>
      </w:r>
      <w:r w:rsidRPr="00071A8E">
        <w:rPr>
          <w:b/>
          <w:bCs/>
          <w:spacing w:val="-3"/>
          <w:sz w:val="20"/>
        </w:rPr>
        <w:t xml:space="preserve"> </w:t>
      </w:r>
      <w:r w:rsidRPr="00071A8E">
        <w:rPr>
          <w:b/>
          <w:bCs/>
          <w:sz w:val="20"/>
        </w:rPr>
        <w:t>Juniorinnen</w:t>
      </w:r>
      <w:r w:rsidRPr="00071A8E">
        <w:rPr>
          <w:b/>
          <w:bCs/>
          <w:spacing w:val="-2"/>
          <w:sz w:val="20"/>
        </w:rPr>
        <w:t xml:space="preserve"> (</w:t>
      </w:r>
      <w:r w:rsidRPr="00071A8E">
        <w:rPr>
          <w:b/>
          <w:bCs/>
          <w:spacing w:val="-2"/>
          <w:sz w:val="20"/>
          <w:u w:val="single"/>
        </w:rPr>
        <w:t>U9/</w:t>
      </w:r>
      <w:r w:rsidR="004F6C3D">
        <w:rPr>
          <w:b/>
          <w:bCs/>
          <w:spacing w:val="-2"/>
          <w:sz w:val="20"/>
          <w:u w:val="single"/>
        </w:rPr>
        <w:t xml:space="preserve"> </w:t>
      </w:r>
      <w:r w:rsidRPr="00071A8E">
        <w:rPr>
          <w:b/>
          <w:bCs/>
          <w:spacing w:val="-2"/>
          <w:sz w:val="20"/>
          <w:u w:val="single"/>
        </w:rPr>
        <w:t>U8</w:t>
      </w:r>
      <w:r w:rsidRPr="00071A8E">
        <w:rPr>
          <w:b/>
          <w:bCs/>
          <w:spacing w:val="-2"/>
          <w:sz w:val="20"/>
        </w:rPr>
        <w:t>)</w:t>
      </w:r>
    </w:p>
    <w:p w14:paraId="5155ACC7" w14:textId="77777777" w:rsidR="00071A8E" w:rsidRPr="00071A8E" w:rsidRDefault="00071A8E" w:rsidP="00071A8E">
      <w:pPr>
        <w:pStyle w:val="Textkrper"/>
        <w:kinsoku w:val="0"/>
        <w:overflowPunct w:val="0"/>
        <w:spacing w:before="8"/>
        <w:rPr>
          <w:b/>
          <w:bCs/>
          <w:sz w:val="11"/>
          <w:szCs w:val="13"/>
        </w:rPr>
      </w:pPr>
    </w:p>
    <w:p w14:paraId="42BBAB19" w14:textId="671AE8E3" w:rsidR="00071A8E" w:rsidRPr="004F6C3D" w:rsidRDefault="00071A8E" w:rsidP="00071A8E">
      <w:pPr>
        <w:pStyle w:val="Listenabsatz"/>
        <w:numPr>
          <w:ilvl w:val="0"/>
          <w:numId w:val="3"/>
        </w:numPr>
        <w:tabs>
          <w:tab w:val="left" w:pos="477"/>
        </w:tabs>
        <w:kinsoku w:val="0"/>
        <w:overflowPunct w:val="0"/>
        <w:spacing w:before="3"/>
        <w:ind w:right="-426"/>
        <w:rPr>
          <w:spacing w:val="-2"/>
          <w:sz w:val="20"/>
        </w:rPr>
      </w:pPr>
      <w:r w:rsidRPr="004F6C3D">
        <w:rPr>
          <w:sz w:val="20"/>
          <w:szCs w:val="22"/>
        </w:rPr>
        <w:t>F-Junioren</w:t>
      </w:r>
      <w:r w:rsidRPr="004F6C3D">
        <w:rPr>
          <w:spacing w:val="-11"/>
          <w:sz w:val="20"/>
          <w:szCs w:val="22"/>
        </w:rPr>
        <w:t xml:space="preserve"> </w:t>
      </w:r>
      <w:r w:rsidRPr="004F6C3D">
        <w:rPr>
          <w:sz w:val="20"/>
          <w:szCs w:val="22"/>
        </w:rPr>
        <w:t>einer</w:t>
      </w:r>
      <w:r w:rsidRPr="004F6C3D">
        <w:rPr>
          <w:spacing w:val="-10"/>
          <w:sz w:val="20"/>
          <w:szCs w:val="22"/>
        </w:rPr>
        <w:t xml:space="preserve"> </w:t>
      </w:r>
      <w:r w:rsidRPr="004F6C3D">
        <w:rPr>
          <w:sz w:val="20"/>
          <w:szCs w:val="22"/>
        </w:rPr>
        <w:t>Spielzeit</w:t>
      </w:r>
      <w:r w:rsidRPr="004F6C3D">
        <w:rPr>
          <w:spacing w:val="-10"/>
          <w:sz w:val="20"/>
          <w:szCs w:val="22"/>
        </w:rPr>
        <w:t xml:space="preserve"> </w:t>
      </w:r>
      <w:r w:rsidRPr="004F6C3D">
        <w:rPr>
          <w:sz w:val="20"/>
          <w:szCs w:val="22"/>
        </w:rPr>
        <w:t>sind</w:t>
      </w:r>
      <w:r w:rsidRPr="004F6C3D">
        <w:rPr>
          <w:spacing w:val="-9"/>
          <w:sz w:val="20"/>
          <w:szCs w:val="22"/>
        </w:rPr>
        <w:t xml:space="preserve"> </w:t>
      </w:r>
      <w:r w:rsidRPr="004F6C3D">
        <w:rPr>
          <w:sz w:val="20"/>
          <w:szCs w:val="22"/>
        </w:rPr>
        <w:t>Spieler</w:t>
      </w:r>
      <w:r w:rsidR="004F6C3D" w:rsidRPr="004F6C3D">
        <w:rPr>
          <w:sz w:val="20"/>
          <w:szCs w:val="22"/>
        </w:rPr>
        <w:t xml:space="preserve"> </w:t>
      </w:r>
      <w:r w:rsidRPr="004F6C3D">
        <w:rPr>
          <w:sz w:val="20"/>
          <w:szCs w:val="22"/>
        </w:rPr>
        <w:t>/innen</w:t>
      </w:r>
      <w:r w:rsidRPr="004F6C3D">
        <w:rPr>
          <w:spacing w:val="-12"/>
          <w:sz w:val="20"/>
          <w:szCs w:val="22"/>
        </w:rPr>
        <w:t xml:space="preserve"> </w:t>
      </w:r>
      <w:r w:rsidRPr="004F6C3D">
        <w:rPr>
          <w:sz w:val="20"/>
          <w:szCs w:val="22"/>
        </w:rPr>
        <w:t>die</w:t>
      </w:r>
      <w:r w:rsidRPr="004F6C3D">
        <w:rPr>
          <w:spacing w:val="-9"/>
          <w:sz w:val="20"/>
          <w:szCs w:val="22"/>
        </w:rPr>
        <w:t xml:space="preserve"> </w:t>
      </w:r>
      <w:r w:rsidRPr="004F6C3D">
        <w:rPr>
          <w:sz w:val="20"/>
          <w:szCs w:val="22"/>
        </w:rPr>
        <w:t>im</w:t>
      </w:r>
      <w:r w:rsidRPr="004F6C3D">
        <w:rPr>
          <w:spacing w:val="-8"/>
          <w:sz w:val="20"/>
          <w:szCs w:val="22"/>
        </w:rPr>
        <w:t xml:space="preserve"> K</w:t>
      </w:r>
      <w:r w:rsidRPr="004F6C3D">
        <w:rPr>
          <w:sz w:val="20"/>
          <w:szCs w:val="22"/>
        </w:rPr>
        <w:t>alenderjahr,</w:t>
      </w:r>
      <w:r w:rsidRPr="004F6C3D">
        <w:rPr>
          <w:spacing w:val="-10"/>
          <w:sz w:val="20"/>
          <w:szCs w:val="22"/>
        </w:rPr>
        <w:t xml:space="preserve"> </w:t>
      </w:r>
      <w:r w:rsidRPr="004F6C3D">
        <w:rPr>
          <w:sz w:val="20"/>
          <w:szCs w:val="22"/>
        </w:rPr>
        <w:t>in</w:t>
      </w:r>
      <w:r w:rsidRPr="004F6C3D">
        <w:rPr>
          <w:spacing w:val="-12"/>
          <w:sz w:val="20"/>
          <w:szCs w:val="22"/>
        </w:rPr>
        <w:t xml:space="preserve"> </w:t>
      </w:r>
      <w:r w:rsidRPr="004F6C3D">
        <w:rPr>
          <w:sz w:val="20"/>
          <w:szCs w:val="22"/>
        </w:rPr>
        <w:t>der</w:t>
      </w:r>
      <w:r w:rsidRPr="004F6C3D">
        <w:rPr>
          <w:spacing w:val="-10"/>
          <w:sz w:val="20"/>
          <w:szCs w:val="22"/>
        </w:rPr>
        <w:t xml:space="preserve"> </w:t>
      </w:r>
      <w:r w:rsidRPr="004F6C3D">
        <w:rPr>
          <w:sz w:val="20"/>
          <w:szCs w:val="22"/>
        </w:rPr>
        <w:t>das</w:t>
      </w:r>
      <w:r w:rsidRPr="004F6C3D">
        <w:rPr>
          <w:spacing w:val="-9"/>
          <w:sz w:val="20"/>
          <w:szCs w:val="22"/>
        </w:rPr>
        <w:t xml:space="preserve"> </w:t>
      </w:r>
      <w:r w:rsidRPr="004F6C3D">
        <w:rPr>
          <w:sz w:val="20"/>
          <w:szCs w:val="22"/>
        </w:rPr>
        <w:t>Spieljahr</w:t>
      </w:r>
      <w:r w:rsidRPr="004F6C3D">
        <w:rPr>
          <w:spacing w:val="-10"/>
          <w:sz w:val="20"/>
          <w:szCs w:val="22"/>
        </w:rPr>
        <w:t xml:space="preserve"> </w:t>
      </w:r>
      <w:r w:rsidRPr="004F6C3D">
        <w:rPr>
          <w:sz w:val="20"/>
          <w:szCs w:val="22"/>
        </w:rPr>
        <w:t xml:space="preserve">beginnt, </w:t>
      </w:r>
      <w:r w:rsidRPr="004F6C3D">
        <w:rPr>
          <w:spacing w:val="-4"/>
          <w:sz w:val="20"/>
          <w:szCs w:val="22"/>
        </w:rPr>
        <w:t>das</w:t>
      </w:r>
      <w:r w:rsidR="004F6C3D">
        <w:rPr>
          <w:spacing w:val="-4"/>
          <w:sz w:val="20"/>
          <w:szCs w:val="22"/>
        </w:rPr>
        <w:t xml:space="preserve"> </w:t>
      </w:r>
      <w:r w:rsidRPr="004F6C3D">
        <w:rPr>
          <w:sz w:val="20"/>
        </w:rPr>
        <w:t>7.</w:t>
      </w:r>
      <w:r w:rsidRPr="004F6C3D">
        <w:rPr>
          <w:spacing w:val="-1"/>
          <w:sz w:val="20"/>
        </w:rPr>
        <w:t xml:space="preserve"> </w:t>
      </w:r>
      <w:r w:rsidRPr="004F6C3D">
        <w:rPr>
          <w:sz w:val="20"/>
        </w:rPr>
        <w:t>oder das</w:t>
      </w:r>
      <w:r w:rsidRPr="004F6C3D">
        <w:rPr>
          <w:spacing w:val="-3"/>
          <w:sz w:val="20"/>
        </w:rPr>
        <w:t xml:space="preserve"> </w:t>
      </w:r>
      <w:r w:rsidRPr="004F6C3D">
        <w:rPr>
          <w:sz w:val="20"/>
        </w:rPr>
        <w:t>8.</w:t>
      </w:r>
      <w:r w:rsidRPr="004F6C3D">
        <w:rPr>
          <w:spacing w:val="-2"/>
          <w:sz w:val="20"/>
        </w:rPr>
        <w:t xml:space="preserve"> </w:t>
      </w:r>
      <w:r w:rsidRPr="004F6C3D">
        <w:rPr>
          <w:sz w:val="20"/>
        </w:rPr>
        <w:t>Lebensjahr</w:t>
      </w:r>
      <w:r w:rsidRPr="004F6C3D">
        <w:rPr>
          <w:spacing w:val="1"/>
          <w:sz w:val="20"/>
        </w:rPr>
        <w:t xml:space="preserve"> </w:t>
      </w:r>
      <w:r w:rsidRPr="004F6C3D">
        <w:rPr>
          <w:sz w:val="20"/>
        </w:rPr>
        <w:t>vollenden</w:t>
      </w:r>
      <w:r w:rsidRPr="004F6C3D">
        <w:rPr>
          <w:spacing w:val="-1"/>
          <w:sz w:val="20"/>
        </w:rPr>
        <w:t xml:space="preserve"> </w:t>
      </w:r>
      <w:r w:rsidRPr="004F6C3D">
        <w:rPr>
          <w:sz w:val="20"/>
        </w:rPr>
        <w:t>oder</w:t>
      </w:r>
      <w:r w:rsidRPr="004F6C3D">
        <w:rPr>
          <w:spacing w:val="1"/>
          <w:sz w:val="20"/>
        </w:rPr>
        <w:t xml:space="preserve"> </w:t>
      </w:r>
      <w:r w:rsidRPr="004F6C3D">
        <w:rPr>
          <w:sz w:val="20"/>
        </w:rPr>
        <w:t xml:space="preserve">vollendet </w:t>
      </w:r>
      <w:r w:rsidRPr="004F6C3D">
        <w:rPr>
          <w:spacing w:val="-2"/>
          <w:sz w:val="20"/>
        </w:rPr>
        <w:t>haben.</w:t>
      </w:r>
    </w:p>
    <w:p w14:paraId="349FAAA9" w14:textId="77777777" w:rsidR="00071A8E" w:rsidRPr="00071A8E" w:rsidRDefault="00071A8E" w:rsidP="00071A8E">
      <w:pPr>
        <w:pStyle w:val="Textkrper"/>
        <w:kinsoku w:val="0"/>
        <w:overflowPunct w:val="0"/>
        <w:ind w:right="-426"/>
        <w:rPr>
          <w:sz w:val="20"/>
        </w:rPr>
      </w:pPr>
    </w:p>
    <w:p w14:paraId="2869FA86" w14:textId="4AC4C917" w:rsidR="00071A8E" w:rsidRPr="004024BD" w:rsidRDefault="00071A8E" w:rsidP="00071A8E">
      <w:pPr>
        <w:pStyle w:val="Listenabsatz"/>
        <w:numPr>
          <w:ilvl w:val="0"/>
          <w:numId w:val="3"/>
        </w:numPr>
        <w:tabs>
          <w:tab w:val="left" w:pos="477"/>
        </w:tabs>
        <w:kinsoku w:val="0"/>
        <w:overflowPunct w:val="0"/>
        <w:spacing w:before="9"/>
        <w:ind w:right="-426" w:hanging="361"/>
        <w:rPr>
          <w:sz w:val="20"/>
          <w:szCs w:val="21"/>
        </w:rPr>
      </w:pPr>
      <w:r w:rsidRPr="004024BD">
        <w:rPr>
          <w:sz w:val="20"/>
          <w:szCs w:val="22"/>
        </w:rPr>
        <w:t>Es</w:t>
      </w:r>
      <w:r w:rsidRPr="004024BD">
        <w:rPr>
          <w:spacing w:val="-1"/>
          <w:sz w:val="20"/>
          <w:szCs w:val="22"/>
        </w:rPr>
        <w:t xml:space="preserve"> </w:t>
      </w:r>
      <w:r w:rsidRPr="004024BD">
        <w:rPr>
          <w:sz w:val="20"/>
          <w:szCs w:val="22"/>
        </w:rPr>
        <w:t>sind</w:t>
      </w:r>
      <w:r w:rsidRPr="004024BD">
        <w:rPr>
          <w:spacing w:val="-2"/>
          <w:sz w:val="20"/>
          <w:szCs w:val="22"/>
        </w:rPr>
        <w:t xml:space="preserve"> </w:t>
      </w:r>
      <w:r w:rsidRPr="004024BD">
        <w:rPr>
          <w:sz w:val="20"/>
          <w:szCs w:val="22"/>
        </w:rPr>
        <w:t>auch</w:t>
      </w:r>
      <w:r w:rsidRPr="004024BD">
        <w:rPr>
          <w:spacing w:val="-3"/>
          <w:sz w:val="20"/>
          <w:szCs w:val="22"/>
        </w:rPr>
        <w:t xml:space="preserve"> </w:t>
      </w:r>
      <w:r w:rsidRPr="004024BD">
        <w:rPr>
          <w:sz w:val="20"/>
          <w:szCs w:val="22"/>
        </w:rPr>
        <w:t>gemischte</w:t>
      </w:r>
      <w:r w:rsidRPr="004024BD">
        <w:rPr>
          <w:spacing w:val="-2"/>
          <w:sz w:val="20"/>
          <w:szCs w:val="22"/>
        </w:rPr>
        <w:t xml:space="preserve"> </w:t>
      </w:r>
      <w:r w:rsidRPr="004024BD">
        <w:rPr>
          <w:sz w:val="20"/>
          <w:szCs w:val="22"/>
        </w:rPr>
        <w:t>Mannschaften</w:t>
      </w:r>
      <w:r w:rsidRPr="004024BD">
        <w:rPr>
          <w:spacing w:val="-4"/>
          <w:sz w:val="20"/>
          <w:szCs w:val="22"/>
        </w:rPr>
        <w:t xml:space="preserve"> </w:t>
      </w:r>
      <w:r w:rsidRPr="004024BD">
        <w:rPr>
          <w:sz w:val="20"/>
          <w:szCs w:val="22"/>
        </w:rPr>
        <w:t>(Juniorinnen</w:t>
      </w:r>
      <w:r w:rsidRPr="004024BD">
        <w:rPr>
          <w:spacing w:val="-1"/>
          <w:sz w:val="20"/>
          <w:szCs w:val="22"/>
        </w:rPr>
        <w:t xml:space="preserve"> </w:t>
      </w:r>
      <w:r w:rsidRPr="004024BD">
        <w:rPr>
          <w:sz w:val="20"/>
          <w:szCs w:val="22"/>
        </w:rPr>
        <w:t>und</w:t>
      </w:r>
      <w:r w:rsidRPr="004024BD">
        <w:rPr>
          <w:spacing w:val="-2"/>
          <w:sz w:val="20"/>
          <w:szCs w:val="22"/>
        </w:rPr>
        <w:t xml:space="preserve"> </w:t>
      </w:r>
      <w:r w:rsidRPr="004024BD">
        <w:rPr>
          <w:sz w:val="20"/>
          <w:szCs w:val="22"/>
        </w:rPr>
        <w:t>Junioren)</w:t>
      </w:r>
      <w:r w:rsidRPr="004024BD">
        <w:rPr>
          <w:spacing w:val="-2"/>
          <w:sz w:val="20"/>
          <w:szCs w:val="22"/>
        </w:rPr>
        <w:t xml:space="preserve"> zulässig.</w:t>
      </w:r>
    </w:p>
    <w:p w14:paraId="5804820E" w14:textId="77777777" w:rsidR="00071A8E" w:rsidRPr="00071A8E" w:rsidRDefault="00071A8E" w:rsidP="00071A8E">
      <w:pPr>
        <w:pStyle w:val="Textkrper"/>
        <w:kinsoku w:val="0"/>
        <w:overflowPunct w:val="0"/>
        <w:spacing w:before="2"/>
        <w:ind w:right="-426"/>
        <w:rPr>
          <w:sz w:val="20"/>
        </w:rPr>
      </w:pPr>
    </w:p>
    <w:p w14:paraId="3FFE480D" w14:textId="77777777" w:rsidR="00071A8E" w:rsidRPr="00071A8E" w:rsidRDefault="00071A8E" w:rsidP="00071A8E">
      <w:pPr>
        <w:pStyle w:val="Listenabsatz"/>
        <w:numPr>
          <w:ilvl w:val="0"/>
          <w:numId w:val="3"/>
        </w:numPr>
        <w:tabs>
          <w:tab w:val="left" w:pos="477"/>
        </w:tabs>
        <w:kinsoku w:val="0"/>
        <w:overflowPunct w:val="0"/>
        <w:ind w:right="-426"/>
        <w:rPr>
          <w:sz w:val="20"/>
          <w:szCs w:val="22"/>
        </w:rPr>
      </w:pPr>
      <w:r w:rsidRPr="00071A8E">
        <w:rPr>
          <w:sz w:val="20"/>
          <w:szCs w:val="22"/>
        </w:rPr>
        <w:t>Der zuständige Jugendausschuss</w:t>
      </w:r>
      <w:r w:rsidRPr="00071A8E">
        <w:rPr>
          <w:spacing w:val="-2"/>
          <w:sz w:val="20"/>
          <w:szCs w:val="22"/>
        </w:rPr>
        <w:t xml:space="preserve"> </w:t>
      </w:r>
      <w:r w:rsidRPr="00071A8E">
        <w:rPr>
          <w:sz w:val="20"/>
          <w:szCs w:val="22"/>
        </w:rPr>
        <w:t>kann auf Antrag eines betroffenen</w:t>
      </w:r>
      <w:r w:rsidRPr="00071A8E">
        <w:rPr>
          <w:spacing w:val="-2"/>
          <w:sz w:val="20"/>
          <w:szCs w:val="22"/>
        </w:rPr>
        <w:t xml:space="preserve"> </w:t>
      </w:r>
      <w:r w:rsidRPr="00071A8E">
        <w:rPr>
          <w:sz w:val="20"/>
          <w:szCs w:val="22"/>
        </w:rPr>
        <w:t>Vereins eine Juniorinnen- Mannschaft in eine Juniorenstaffel der nächstniedrigeren Altersklasse einteilen.</w:t>
      </w:r>
    </w:p>
    <w:p w14:paraId="191EE2F5" w14:textId="77777777" w:rsidR="00071A8E" w:rsidRPr="00071A8E" w:rsidRDefault="00071A8E" w:rsidP="00071A8E">
      <w:pPr>
        <w:pStyle w:val="Textkrper"/>
        <w:kinsoku w:val="0"/>
        <w:overflowPunct w:val="0"/>
        <w:spacing w:before="11"/>
        <w:ind w:right="-426"/>
        <w:rPr>
          <w:sz w:val="20"/>
          <w:szCs w:val="21"/>
        </w:rPr>
      </w:pPr>
    </w:p>
    <w:p w14:paraId="50F58860" w14:textId="01212ABE" w:rsidR="00071A8E" w:rsidRPr="00071A8E" w:rsidRDefault="00071A8E" w:rsidP="00071A8E">
      <w:pPr>
        <w:pStyle w:val="Listenabsatz"/>
        <w:numPr>
          <w:ilvl w:val="0"/>
          <w:numId w:val="3"/>
        </w:numPr>
        <w:tabs>
          <w:tab w:val="left" w:pos="477"/>
        </w:tabs>
        <w:kinsoku w:val="0"/>
        <w:overflowPunct w:val="0"/>
        <w:ind w:right="-426"/>
        <w:rPr>
          <w:sz w:val="20"/>
          <w:szCs w:val="22"/>
        </w:rPr>
      </w:pPr>
      <w:r w:rsidRPr="00071A8E">
        <w:rPr>
          <w:sz w:val="20"/>
          <w:szCs w:val="22"/>
        </w:rPr>
        <w:t>Soll ein/e Junior/</w:t>
      </w:r>
      <w:r w:rsidR="00DC6BA1">
        <w:rPr>
          <w:sz w:val="20"/>
          <w:szCs w:val="22"/>
        </w:rPr>
        <w:t xml:space="preserve"> </w:t>
      </w:r>
      <w:r w:rsidRPr="00071A8E">
        <w:rPr>
          <w:sz w:val="20"/>
          <w:szCs w:val="22"/>
        </w:rPr>
        <w:t>in mit Handicap im Ausnahmefall in einer jüngeren Altersklasse eingesetzt werden z.B. aufgrund von Kleinwüchsigkeit, so ist dies unter Vorlage einer ärztlichen Empfehlung/ Bescheinigung oder eines Behindertenausweises und mittels des dafür vorgesehenen</w:t>
      </w:r>
      <w:r w:rsidRPr="00071A8E">
        <w:rPr>
          <w:spacing w:val="-1"/>
          <w:sz w:val="20"/>
          <w:szCs w:val="22"/>
        </w:rPr>
        <w:t xml:space="preserve"> </w:t>
      </w:r>
      <w:r w:rsidRPr="00071A8E">
        <w:rPr>
          <w:sz w:val="20"/>
          <w:szCs w:val="22"/>
        </w:rPr>
        <w:t>Formulars</w:t>
      </w:r>
      <w:r w:rsidRPr="00071A8E">
        <w:rPr>
          <w:spacing w:val="-2"/>
          <w:sz w:val="20"/>
          <w:szCs w:val="22"/>
        </w:rPr>
        <w:t xml:space="preserve"> </w:t>
      </w:r>
      <w:r w:rsidRPr="00071A8E">
        <w:rPr>
          <w:sz w:val="20"/>
          <w:szCs w:val="22"/>
        </w:rPr>
        <w:t>beim SHFV</w:t>
      </w:r>
      <w:r w:rsidRPr="00071A8E">
        <w:rPr>
          <w:spacing w:val="-4"/>
          <w:sz w:val="20"/>
          <w:szCs w:val="22"/>
        </w:rPr>
        <w:t xml:space="preserve"> </w:t>
      </w:r>
      <w:r w:rsidRPr="00071A8E">
        <w:rPr>
          <w:sz w:val="20"/>
          <w:szCs w:val="22"/>
        </w:rPr>
        <w:t>zu</w:t>
      </w:r>
      <w:r w:rsidRPr="00071A8E">
        <w:rPr>
          <w:spacing w:val="-1"/>
          <w:sz w:val="20"/>
          <w:szCs w:val="22"/>
        </w:rPr>
        <w:t xml:space="preserve"> </w:t>
      </w:r>
      <w:r w:rsidRPr="00071A8E">
        <w:rPr>
          <w:sz w:val="20"/>
          <w:szCs w:val="22"/>
        </w:rPr>
        <w:t>beantragen. Für den</w:t>
      </w:r>
      <w:r w:rsidRPr="00071A8E">
        <w:rPr>
          <w:spacing w:val="-3"/>
          <w:sz w:val="20"/>
          <w:szCs w:val="22"/>
        </w:rPr>
        <w:t xml:space="preserve"> </w:t>
      </w:r>
      <w:r w:rsidRPr="00071A8E">
        <w:rPr>
          <w:sz w:val="20"/>
          <w:szCs w:val="22"/>
        </w:rPr>
        <w:t>Fall</w:t>
      </w:r>
      <w:r w:rsidRPr="00071A8E">
        <w:rPr>
          <w:spacing w:val="-1"/>
          <w:sz w:val="20"/>
          <w:szCs w:val="22"/>
        </w:rPr>
        <w:t xml:space="preserve"> </w:t>
      </w:r>
      <w:r w:rsidRPr="00071A8E">
        <w:rPr>
          <w:sz w:val="20"/>
          <w:szCs w:val="22"/>
        </w:rPr>
        <w:t>der</w:t>
      </w:r>
      <w:r w:rsidRPr="00071A8E">
        <w:rPr>
          <w:spacing w:val="-2"/>
          <w:sz w:val="20"/>
          <w:szCs w:val="22"/>
        </w:rPr>
        <w:t xml:space="preserve"> </w:t>
      </w:r>
      <w:r w:rsidRPr="00071A8E">
        <w:rPr>
          <w:sz w:val="20"/>
          <w:szCs w:val="22"/>
        </w:rPr>
        <w:t>Zustimmung</w:t>
      </w:r>
      <w:r w:rsidRPr="00071A8E">
        <w:rPr>
          <w:spacing w:val="-1"/>
          <w:sz w:val="20"/>
          <w:szCs w:val="22"/>
        </w:rPr>
        <w:t xml:space="preserve"> </w:t>
      </w:r>
      <w:r w:rsidRPr="00071A8E">
        <w:rPr>
          <w:sz w:val="20"/>
          <w:szCs w:val="22"/>
        </w:rPr>
        <w:t>wird</w:t>
      </w:r>
      <w:r w:rsidRPr="00071A8E">
        <w:rPr>
          <w:spacing w:val="-3"/>
          <w:sz w:val="20"/>
          <w:szCs w:val="22"/>
        </w:rPr>
        <w:t xml:space="preserve"> </w:t>
      </w:r>
      <w:r w:rsidRPr="00071A8E">
        <w:rPr>
          <w:sz w:val="20"/>
          <w:szCs w:val="22"/>
        </w:rPr>
        <w:t>die Ausnahmegenehmigung ohne Auflagen für die Dauer eines Spieljahres und nur für diese Altersklasse durch den SHFV erteilt.</w:t>
      </w:r>
    </w:p>
    <w:p w14:paraId="767DADA1" w14:textId="77777777" w:rsidR="00071A8E" w:rsidRPr="00071A8E" w:rsidRDefault="00071A8E" w:rsidP="00071A8E">
      <w:pPr>
        <w:pStyle w:val="Textkrper"/>
        <w:kinsoku w:val="0"/>
        <w:overflowPunct w:val="0"/>
        <w:spacing w:before="10"/>
        <w:rPr>
          <w:sz w:val="20"/>
          <w:szCs w:val="21"/>
        </w:rPr>
      </w:pPr>
    </w:p>
    <w:p w14:paraId="4E7AE2C3" w14:textId="77777777" w:rsidR="00071A8E" w:rsidRPr="00071A8E" w:rsidRDefault="00071A8E" w:rsidP="004F6C3D">
      <w:pPr>
        <w:pStyle w:val="berschrift1"/>
        <w:kinsoku w:val="0"/>
        <w:overflowPunct w:val="0"/>
        <w:ind w:left="0"/>
        <w:rPr>
          <w:spacing w:val="-2"/>
          <w:sz w:val="20"/>
        </w:rPr>
      </w:pPr>
      <w:r w:rsidRPr="00071A8E">
        <w:rPr>
          <w:sz w:val="20"/>
        </w:rPr>
        <w:t>Beschränkung</w:t>
      </w:r>
      <w:r w:rsidRPr="00071A8E">
        <w:rPr>
          <w:spacing w:val="-8"/>
          <w:sz w:val="20"/>
        </w:rPr>
        <w:t xml:space="preserve"> </w:t>
      </w:r>
      <w:r w:rsidRPr="00071A8E">
        <w:rPr>
          <w:sz w:val="20"/>
        </w:rPr>
        <w:t>des</w:t>
      </w:r>
      <w:r w:rsidRPr="00071A8E">
        <w:rPr>
          <w:spacing w:val="-7"/>
          <w:sz w:val="20"/>
        </w:rPr>
        <w:t xml:space="preserve"> </w:t>
      </w:r>
      <w:r w:rsidRPr="00071A8E">
        <w:rPr>
          <w:sz w:val="20"/>
        </w:rPr>
        <w:t>Sportlichen</w:t>
      </w:r>
      <w:r w:rsidRPr="00071A8E">
        <w:rPr>
          <w:spacing w:val="-7"/>
          <w:sz w:val="20"/>
        </w:rPr>
        <w:t xml:space="preserve"> </w:t>
      </w:r>
      <w:r w:rsidRPr="00071A8E">
        <w:rPr>
          <w:spacing w:val="-2"/>
          <w:sz w:val="20"/>
        </w:rPr>
        <w:t>Einsatzes</w:t>
      </w:r>
    </w:p>
    <w:p w14:paraId="5B5A349F" w14:textId="77777777" w:rsidR="00071A8E" w:rsidRPr="00071A8E" w:rsidRDefault="00071A8E" w:rsidP="00071A8E">
      <w:pPr>
        <w:pStyle w:val="Textkrper"/>
        <w:kinsoku w:val="0"/>
        <w:overflowPunct w:val="0"/>
        <w:rPr>
          <w:b/>
          <w:bCs/>
          <w:sz w:val="20"/>
        </w:rPr>
      </w:pPr>
    </w:p>
    <w:p w14:paraId="2EA1932D" w14:textId="2645577D" w:rsidR="00071A8E" w:rsidRPr="00071A8E" w:rsidRDefault="00071A8E" w:rsidP="004F6C3D">
      <w:pPr>
        <w:pStyle w:val="Textkrper"/>
        <w:kinsoku w:val="0"/>
        <w:overflowPunct w:val="0"/>
        <w:ind w:left="116"/>
        <w:rPr>
          <w:sz w:val="20"/>
        </w:rPr>
      </w:pPr>
      <w:r w:rsidRPr="00071A8E">
        <w:rPr>
          <w:sz w:val="20"/>
        </w:rPr>
        <w:t>Der Einsatz der Jugendlichen in der jeweils nächsthöheren Altersklasse ist den Vereinen überlassen.</w:t>
      </w:r>
      <w:r w:rsidRPr="00071A8E">
        <w:rPr>
          <w:spacing w:val="-3"/>
          <w:sz w:val="20"/>
        </w:rPr>
        <w:t xml:space="preserve"> </w:t>
      </w:r>
    </w:p>
    <w:p w14:paraId="0797EFE8" w14:textId="77777777" w:rsidR="00071A8E" w:rsidRPr="00071A8E" w:rsidRDefault="00071A8E" w:rsidP="00071A8E">
      <w:pPr>
        <w:pStyle w:val="Textkrper"/>
        <w:kinsoku w:val="0"/>
        <w:overflowPunct w:val="0"/>
        <w:spacing w:before="1"/>
        <w:rPr>
          <w:sz w:val="20"/>
        </w:rPr>
      </w:pPr>
    </w:p>
    <w:p w14:paraId="7845F7DD" w14:textId="77777777" w:rsidR="00071A8E" w:rsidRPr="00071A8E" w:rsidRDefault="00071A8E" w:rsidP="00071A8E">
      <w:pPr>
        <w:pStyle w:val="Textkrper"/>
        <w:kinsoku w:val="0"/>
        <w:overflowPunct w:val="0"/>
        <w:rPr>
          <w:szCs w:val="24"/>
        </w:rPr>
      </w:pPr>
    </w:p>
    <w:p w14:paraId="2F42CE40" w14:textId="77777777" w:rsidR="00071A8E" w:rsidRPr="00071A8E" w:rsidRDefault="00071A8E" w:rsidP="00071A8E">
      <w:pPr>
        <w:pStyle w:val="Textkrper"/>
        <w:kinsoku w:val="0"/>
        <w:overflowPunct w:val="0"/>
        <w:spacing w:before="11"/>
        <w:rPr>
          <w:sz w:val="18"/>
          <w:szCs w:val="19"/>
        </w:rPr>
      </w:pPr>
    </w:p>
    <w:p w14:paraId="30EF358F" w14:textId="77777777" w:rsidR="00071A8E" w:rsidRPr="00071A8E" w:rsidRDefault="00071A8E" w:rsidP="004F6C3D">
      <w:pPr>
        <w:pStyle w:val="berschrift1"/>
        <w:kinsoku w:val="0"/>
        <w:overflowPunct w:val="0"/>
        <w:ind w:left="0"/>
        <w:rPr>
          <w:spacing w:val="-2"/>
          <w:sz w:val="20"/>
        </w:rPr>
      </w:pPr>
      <w:r w:rsidRPr="00071A8E">
        <w:rPr>
          <w:sz w:val="20"/>
        </w:rPr>
        <w:t>Spieleranzahl</w:t>
      </w:r>
      <w:r w:rsidRPr="00071A8E">
        <w:rPr>
          <w:spacing w:val="-6"/>
          <w:sz w:val="20"/>
        </w:rPr>
        <w:t xml:space="preserve"> </w:t>
      </w:r>
      <w:r w:rsidRPr="00071A8E">
        <w:rPr>
          <w:sz w:val="20"/>
        </w:rPr>
        <w:t>an</w:t>
      </w:r>
      <w:r w:rsidRPr="00071A8E">
        <w:rPr>
          <w:spacing w:val="-5"/>
          <w:sz w:val="20"/>
        </w:rPr>
        <w:t xml:space="preserve"> </w:t>
      </w:r>
      <w:r w:rsidRPr="00071A8E">
        <w:rPr>
          <w:sz w:val="20"/>
        </w:rPr>
        <w:t>einen</w:t>
      </w:r>
      <w:r w:rsidRPr="00071A8E">
        <w:rPr>
          <w:spacing w:val="-6"/>
          <w:sz w:val="20"/>
        </w:rPr>
        <w:t xml:space="preserve"> </w:t>
      </w:r>
      <w:r w:rsidRPr="00071A8E">
        <w:rPr>
          <w:spacing w:val="-2"/>
          <w:sz w:val="20"/>
        </w:rPr>
        <w:t>Spieltag:</w:t>
      </w:r>
    </w:p>
    <w:p w14:paraId="63E66D4A" w14:textId="77777777" w:rsidR="00071A8E" w:rsidRPr="00071A8E" w:rsidRDefault="00071A8E" w:rsidP="00071A8E">
      <w:pPr>
        <w:pStyle w:val="Textkrper"/>
        <w:kinsoku w:val="0"/>
        <w:overflowPunct w:val="0"/>
        <w:rPr>
          <w:b/>
          <w:bCs/>
          <w:sz w:val="20"/>
        </w:rPr>
      </w:pPr>
    </w:p>
    <w:p w14:paraId="19FB8E85" w14:textId="77777777" w:rsidR="00071A8E" w:rsidRPr="00071A8E" w:rsidRDefault="00071A8E" w:rsidP="00071A8E">
      <w:pPr>
        <w:pStyle w:val="Textkrper"/>
        <w:kinsoku w:val="0"/>
        <w:overflowPunct w:val="0"/>
        <w:ind w:left="116" w:right="374"/>
        <w:jc w:val="both"/>
        <w:rPr>
          <w:sz w:val="20"/>
        </w:rPr>
      </w:pPr>
      <w:r w:rsidRPr="00071A8E">
        <w:rPr>
          <w:sz w:val="20"/>
        </w:rPr>
        <w:t>Eine</w:t>
      </w:r>
      <w:r w:rsidRPr="00071A8E">
        <w:rPr>
          <w:spacing w:val="-12"/>
          <w:sz w:val="20"/>
        </w:rPr>
        <w:t xml:space="preserve"> </w:t>
      </w:r>
      <w:r w:rsidRPr="00071A8E">
        <w:rPr>
          <w:sz w:val="20"/>
        </w:rPr>
        <w:t>teilnehmende</w:t>
      </w:r>
      <w:r w:rsidRPr="00071A8E">
        <w:rPr>
          <w:spacing w:val="-14"/>
          <w:sz w:val="20"/>
        </w:rPr>
        <w:t xml:space="preserve"> </w:t>
      </w:r>
      <w:r w:rsidRPr="00071A8E">
        <w:rPr>
          <w:sz w:val="20"/>
        </w:rPr>
        <w:t>Mannschaft</w:t>
      </w:r>
      <w:r w:rsidRPr="00071A8E">
        <w:rPr>
          <w:spacing w:val="-12"/>
          <w:sz w:val="20"/>
        </w:rPr>
        <w:t xml:space="preserve"> </w:t>
      </w:r>
      <w:r w:rsidRPr="00071A8E">
        <w:rPr>
          <w:sz w:val="20"/>
        </w:rPr>
        <w:t>besteht</w:t>
      </w:r>
      <w:r w:rsidRPr="00071A8E">
        <w:rPr>
          <w:spacing w:val="-12"/>
          <w:sz w:val="20"/>
        </w:rPr>
        <w:t xml:space="preserve"> </w:t>
      </w:r>
      <w:r w:rsidRPr="00071A8E">
        <w:rPr>
          <w:sz w:val="20"/>
        </w:rPr>
        <w:t>aus</w:t>
      </w:r>
      <w:r w:rsidRPr="00071A8E">
        <w:rPr>
          <w:spacing w:val="-15"/>
          <w:sz w:val="20"/>
        </w:rPr>
        <w:t xml:space="preserve"> </w:t>
      </w:r>
      <w:r w:rsidRPr="00071A8E">
        <w:rPr>
          <w:sz w:val="20"/>
        </w:rPr>
        <w:t>mindestens</w:t>
      </w:r>
      <w:r w:rsidRPr="00071A8E">
        <w:rPr>
          <w:spacing w:val="-13"/>
          <w:sz w:val="20"/>
        </w:rPr>
        <w:t xml:space="preserve"> </w:t>
      </w:r>
      <w:r w:rsidRPr="00071A8E">
        <w:rPr>
          <w:sz w:val="20"/>
        </w:rPr>
        <w:t>6,</w:t>
      </w:r>
      <w:r w:rsidRPr="00071A8E">
        <w:rPr>
          <w:spacing w:val="-13"/>
          <w:sz w:val="20"/>
        </w:rPr>
        <w:t xml:space="preserve"> </w:t>
      </w:r>
      <w:r w:rsidRPr="00071A8E">
        <w:rPr>
          <w:sz w:val="20"/>
        </w:rPr>
        <w:t>idealerweise</w:t>
      </w:r>
      <w:r w:rsidRPr="00071A8E">
        <w:rPr>
          <w:spacing w:val="-11"/>
          <w:sz w:val="20"/>
        </w:rPr>
        <w:t xml:space="preserve"> </w:t>
      </w:r>
      <w:r w:rsidRPr="00071A8E">
        <w:rPr>
          <w:sz w:val="20"/>
        </w:rPr>
        <w:t>aus</w:t>
      </w:r>
      <w:r w:rsidRPr="00071A8E">
        <w:rPr>
          <w:spacing w:val="-13"/>
          <w:sz w:val="20"/>
        </w:rPr>
        <w:t xml:space="preserve"> </w:t>
      </w:r>
      <w:r w:rsidRPr="00071A8E">
        <w:rPr>
          <w:sz w:val="20"/>
        </w:rPr>
        <w:t>8</w:t>
      </w:r>
      <w:r w:rsidRPr="00071A8E">
        <w:rPr>
          <w:spacing w:val="-11"/>
          <w:sz w:val="20"/>
        </w:rPr>
        <w:t xml:space="preserve"> </w:t>
      </w:r>
      <w:r w:rsidRPr="00071A8E">
        <w:rPr>
          <w:sz w:val="20"/>
        </w:rPr>
        <w:t>bis</w:t>
      </w:r>
      <w:r w:rsidRPr="00071A8E">
        <w:rPr>
          <w:spacing w:val="-13"/>
          <w:sz w:val="20"/>
        </w:rPr>
        <w:t xml:space="preserve"> </w:t>
      </w:r>
      <w:r w:rsidRPr="00071A8E">
        <w:rPr>
          <w:sz w:val="20"/>
        </w:rPr>
        <w:t>10</w:t>
      </w:r>
      <w:r w:rsidRPr="00071A8E">
        <w:rPr>
          <w:spacing w:val="-14"/>
          <w:sz w:val="20"/>
        </w:rPr>
        <w:t xml:space="preserve"> </w:t>
      </w:r>
      <w:r w:rsidRPr="00071A8E">
        <w:rPr>
          <w:sz w:val="20"/>
        </w:rPr>
        <w:t>Spielern.</w:t>
      </w:r>
      <w:r w:rsidRPr="00071A8E">
        <w:rPr>
          <w:spacing w:val="-10"/>
          <w:sz w:val="20"/>
        </w:rPr>
        <w:t xml:space="preserve"> </w:t>
      </w:r>
      <w:r w:rsidRPr="00071A8E">
        <w:rPr>
          <w:sz w:val="20"/>
        </w:rPr>
        <w:t>Verfügt eine</w:t>
      </w:r>
      <w:r w:rsidRPr="00071A8E">
        <w:rPr>
          <w:spacing w:val="-10"/>
          <w:sz w:val="20"/>
        </w:rPr>
        <w:t xml:space="preserve"> </w:t>
      </w:r>
      <w:r w:rsidRPr="00071A8E">
        <w:rPr>
          <w:sz w:val="20"/>
        </w:rPr>
        <w:t>Mannschaft</w:t>
      </w:r>
      <w:r w:rsidRPr="00071A8E">
        <w:rPr>
          <w:spacing w:val="-11"/>
          <w:sz w:val="20"/>
        </w:rPr>
        <w:t xml:space="preserve"> </w:t>
      </w:r>
      <w:r w:rsidRPr="00071A8E">
        <w:rPr>
          <w:sz w:val="20"/>
        </w:rPr>
        <w:t>über</w:t>
      </w:r>
      <w:r w:rsidRPr="00071A8E">
        <w:rPr>
          <w:spacing w:val="-9"/>
          <w:sz w:val="20"/>
        </w:rPr>
        <w:t xml:space="preserve"> </w:t>
      </w:r>
      <w:r w:rsidRPr="00071A8E">
        <w:rPr>
          <w:sz w:val="20"/>
        </w:rPr>
        <w:t>zu</w:t>
      </w:r>
      <w:r w:rsidRPr="00071A8E">
        <w:rPr>
          <w:spacing w:val="-15"/>
          <w:sz w:val="20"/>
        </w:rPr>
        <w:t xml:space="preserve"> </w:t>
      </w:r>
      <w:r w:rsidRPr="00071A8E">
        <w:rPr>
          <w:sz w:val="20"/>
        </w:rPr>
        <w:t>wenig</w:t>
      </w:r>
      <w:r w:rsidRPr="00071A8E">
        <w:rPr>
          <w:spacing w:val="-10"/>
          <w:sz w:val="20"/>
        </w:rPr>
        <w:t xml:space="preserve"> </w:t>
      </w:r>
      <w:r w:rsidRPr="00071A8E">
        <w:rPr>
          <w:sz w:val="20"/>
        </w:rPr>
        <w:t>Spieler,</w:t>
      </w:r>
      <w:r w:rsidRPr="00071A8E">
        <w:rPr>
          <w:spacing w:val="-8"/>
          <w:sz w:val="20"/>
        </w:rPr>
        <w:t xml:space="preserve"> </w:t>
      </w:r>
      <w:r w:rsidRPr="00071A8E">
        <w:rPr>
          <w:sz w:val="20"/>
        </w:rPr>
        <w:t>kann</w:t>
      </w:r>
      <w:r w:rsidRPr="00071A8E">
        <w:rPr>
          <w:spacing w:val="-12"/>
          <w:sz w:val="20"/>
        </w:rPr>
        <w:t xml:space="preserve"> </w:t>
      </w:r>
      <w:r w:rsidRPr="00071A8E">
        <w:rPr>
          <w:sz w:val="20"/>
        </w:rPr>
        <w:t>ein</w:t>
      </w:r>
      <w:r w:rsidRPr="00071A8E">
        <w:rPr>
          <w:spacing w:val="-10"/>
          <w:sz w:val="20"/>
        </w:rPr>
        <w:t xml:space="preserve"> </w:t>
      </w:r>
      <w:r w:rsidRPr="00071A8E">
        <w:rPr>
          <w:sz w:val="20"/>
        </w:rPr>
        <w:t>anderes</w:t>
      </w:r>
      <w:r w:rsidRPr="00071A8E">
        <w:rPr>
          <w:spacing w:val="-9"/>
          <w:sz w:val="20"/>
        </w:rPr>
        <w:t xml:space="preserve"> </w:t>
      </w:r>
      <w:r w:rsidRPr="00071A8E">
        <w:rPr>
          <w:sz w:val="20"/>
        </w:rPr>
        <w:t>Team</w:t>
      </w:r>
      <w:r w:rsidRPr="00071A8E">
        <w:rPr>
          <w:spacing w:val="-11"/>
          <w:sz w:val="20"/>
        </w:rPr>
        <w:t xml:space="preserve"> </w:t>
      </w:r>
      <w:r w:rsidRPr="00071A8E">
        <w:rPr>
          <w:sz w:val="20"/>
        </w:rPr>
        <w:t>nach</w:t>
      </w:r>
      <w:r w:rsidRPr="00071A8E">
        <w:rPr>
          <w:spacing w:val="-12"/>
          <w:sz w:val="20"/>
        </w:rPr>
        <w:t xml:space="preserve"> </w:t>
      </w:r>
      <w:r w:rsidRPr="00071A8E">
        <w:rPr>
          <w:sz w:val="20"/>
        </w:rPr>
        <w:t>Absprache</w:t>
      </w:r>
      <w:r w:rsidRPr="00071A8E">
        <w:rPr>
          <w:spacing w:val="-10"/>
          <w:sz w:val="20"/>
        </w:rPr>
        <w:t xml:space="preserve"> </w:t>
      </w:r>
      <w:r w:rsidRPr="00071A8E">
        <w:rPr>
          <w:sz w:val="20"/>
        </w:rPr>
        <w:t>einen</w:t>
      </w:r>
      <w:r w:rsidRPr="00071A8E">
        <w:rPr>
          <w:spacing w:val="-10"/>
          <w:sz w:val="20"/>
        </w:rPr>
        <w:t xml:space="preserve"> </w:t>
      </w:r>
      <w:r w:rsidRPr="00071A8E">
        <w:rPr>
          <w:sz w:val="20"/>
        </w:rPr>
        <w:t>oder</w:t>
      </w:r>
      <w:r w:rsidRPr="00071A8E">
        <w:rPr>
          <w:spacing w:val="-11"/>
          <w:sz w:val="20"/>
        </w:rPr>
        <w:t xml:space="preserve"> </w:t>
      </w:r>
      <w:r w:rsidRPr="00071A8E">
        <w:rPr>
          <w:sz w:val="20"/>
        </w:rPr>
        <w:t>mehrere Spieler „ausleihen“.</w:t>
      </w:r>
    </w:p>
    <w:p w14:paraId="6297479A" w14:textId="77777777" w:rsidR="00071A8E" w:rsidRPr="00071A8E" w:rsidRDefault="00071A8E" w:rsidP="00071A8E">
      <w:pPr>
        <w:pStyle w:val="Textkrper"/>
        <w:kinsoku w:val="0"/>
        <w:overflowPunct w:val="0"/>
        <w:spacing w:before="1"/>
        <w:rPr>
          <w:sz w:val="20"/>
        </w:rPr>
      </w:pPr>
    </w:p>
    <w:p w14:paraId="60A2BD21" w14:textId="77777777" w:rsidR="00071A8E" w:rsidRPr="00071A8E" w:rsidRDefault="00071A8E" w:rsidP="00071A8E">
      <w:pPr>
        <w:pStyle w:val="Textkrper"/>
        <w:kinsoku w:val="0"/>
        <w:overflowPunct w:val="0"/>
        <w:ind w:left="116" w:right="376"/>
        <w:jc w:val="both"/>
        <w:rPr>
          <w:sz w:val="20"/>
        </w:rPr>
      </w:pPr>
      <w:r w:rsidRPr="00071A8E">
        <w:rPr>
          <w:sz w:val="20"/>
        </w:rPr>
        <w:t>Reisen eine oder mehrere Mannschaften mit mehr als 10 Spielern an, können individuell weitere Spielfelder neben den hier aufgezeigten Feldern aufgebaut werden.</w:t>
      </w:r>
    </w:p>
    <w:p w14:paraId="5E3E8130" w14:textId="77777777" w:rsidR="00071A8E" w:rsidRPr="00071A8E" w:rsidRDefault="00071A8E" w:rsidP="00071A8E">
      <w:pPr>
        <w:pStyle w:val="Textkrper"/>
        <w:kinsoku w:val="0"/>
        <w:overflowPunct w:val="0"/>
        <w:spacing w:before="11"/>
        <w:rPr>
          <w:sz w:val="20"/>
          <w:szCs w:val="21"/>
        </w:rPr>
      </w:pPr>
    </w:p>
    <w:p w14:paraId="1EEF055A" w14:textId="77777777" w:rsidR="00071A8E" w:rsidRPr="00071A8E" w:rsidRDefault="00071A8E" w:rsidP="00071A8E">
      <w:pPr>
        <w:pStyle w:val="Textkrper"/>
        <w:kinsoku w:val="0"/>
        <w:overflowPunct w:val="0"/>
        <w:ind w:left="116" w:right="379"/>
        <w:jc w:val="both"/>
        <w:rPr>
          <w:sz w:val="18"/>
          <w:szCs w:val="20"/>
        </w:rPr>
      </w:pPr>
      <w:r w:rsidRPr="00071A8E">
        <w:rPr>
          <w:sz w:val="20"/>
        </w:rPr>
        <w:t>Jede Mannschaft benötigt mindestens einen Betreuer, der sich am Spieltag beim Ausrichter namentlich anmeldet.</w:t>
      </w:r>
    </w:p>
    <w:p w14:paraId="52AD0B49" w14:textId="77777777" w:rsidR="00071A8E" w:rsidRPr="00071A8E" w:rsidRDefault="00071A8E" w:rsidP="00071A8E">
      <w:pPr>
        <w:pStyle w:val="Textkrper"/>
        <w:kinsoku w:val="0"/>
        <w:overflowPunct w:val="0"/>
        <w:rPr>
          <w:sz w:val="18"/>
          <w:szCs w:val="20"/>
        </w:rPr>
      </w:pPr>
    </w:p>
    <w:p w14:paraId="5396D532" w14:textId="77777777" w:rsidR="00071A8E" w:rsidRPr="00071A8E" w:rsidRDefault="00071A8E" w:rsidP="00071A8E">
      <w:pPr>
        <w:pStyle w:val="Textkrper"/>
        <w:kinsoku w:val="0"/>
        <w:overflowPunct w:val="0"/>
        <w:spacing w:before="5"/>
        <w:rPr>
          <w:sz w:val="28"/>
          <w:szCs w:val="29"/>
        </w:rPr>
      </w:pPr>
    </w:p>
    <w:p w14:paraId="5C7DCBA9" w14:textId="77777777" w:rsidR="00071A8E" w:rsidRPr="00071A8E" w:rsidRDefault="00071A8E" w:rsidP="004F6C3D">
      <w:pPr>
        <w:pStyle w:val="berschrift1"/>
        <w:kinsoku w:val="0"/>
        <w:overflowPunct w:val="0"/>
        <w:spacing w:before="93"/>
        <w:ind w:left="0"/>
        <w:rPr>
          <w:spacing w:val="-2"/>
          <w:sz w:val="20"/>
        </w:rPr>
      </w:pPr>
      <w:r w:rsidRPr="00071A8E">
        <w:rPr>
          <w:sz w:val="20"/>
        </w:rPr>
        <w:t>Materialbedarf</w:t>
      </w:r>
      <w:r w:rsidRPr="00071A8E">
        <w:rPr>
          <w:spacing w:val="-6"/>
          <w:sz w:val="20"/>
        </w:rPr>
        <w:t xml:space="preserve"> </w:t>
      </w:r>
      <w:r w:rsidRPr="00071A8E">
        <w:rPr>
          <w:sz w:val="20"/>
        </w:rPr>
        <w:t>für</w:t>
      </w:r>
      <w:r w:rsidRPr="00071A8E">
        <w:rPr>
          <w:spacing w:val="-4"/>
          <w:sz w:val="20"/>
        </w:rPr>
        <w:t xml:space="preserve"> </w:t>
      </w:r>
      <w:r w:rsidRPr="00071A8E">
        <w:rPr>
          <w:sz w:val="20"/>
        </w:rPr>
        <w:t>den</w:t>
      </w:r>
      <w:r w:rsidRPr="00071A8E">
        <w:rPr>
          <w:spacing w:val="-8"/>
          <w:sz w:val="20"/>
        </w:rPr>
        <w:t xml:space="preserve"> </w:t>
      </w:r>
      <w:r w:rsidRPr="00071A8E">
        <w:rPr>
          <w:spacing w:val="-2"/>
          <w:sz w:val="20"/>
        </w:rPr>
        <w:t>Spieltag:</w:t>
      </w:r>
    </w:p>
    <w:p w14:paraId="60FAECD5" w14:textId="77777777" w:rsidR="00071A8E" w:rsidRPr="00071A8E" w:rsidRDefault="00071A8E" w:rsidP="00071A8E">
      <w:pPr>
        <w:pStyle w:val="Textkrper"/>
        <w:kinsoku w:val="0"/>
        <w:overflowPunct w:val="0"/>
        <w:spacing w:before="1"/>
        <w:rPr>
          <w:b/>
          <w:bCs/>
          <w:sz w:val="20"/>
        </w:rPr>
      </w:pPr>
    </w:p>
    <w:p w14:paraId="155C8A70" w14:textId="77777777" w:rsidR="00071A8E" w:rsidRPr="00071A8E" w:rsidRDefault="00071A8E" w:rsidP="00071A8E">
      <w:pPr>
        <w:pStyle w:val="Listenabsatz"/>
        <w:numPr>
          <w:ilvl w:val="0"/>
          <w:numId w:val="2"/>
        </w:numPr>
        <w:tabs>
          <w:tab w:val="left" w:pos="837"/>
        </w:tabs>
        <w:kinsoku w:val="0"/>
        <w:overflowPunct w:val="0"/>
        <w:ind w:hanging="361"/>
        <w:rPr>
          <w:b/>
          <w:bCs/>
          <w:sz w:val="20"/>
          <w:szCs w:val="22"/>
        </w:rPr>
      </w:pPr>
      <w:r w:rsidRPr="00071A8E">
        <w:rPr>
          <w:sz w:val="20"/>
          <w:szCs w:val="22"/>
        </w:rPr>
        <w:t>2</w:t>
      </w:r>
      <w:r w:rsidRPr="00071A8E">
        <w:rPr>
          <w:spacing w:val="-9"/>
          <w:sz w:val="20"/>
          <w:szCs w:val="22"/>
        </w:rPr>
        <w:t xml:space="preserve"> </w:t>
      </w:r>
      <w:r w:rsidRPr="00071A8E">
        <w:rPr>
          <w:sz w:val="20"/>
          <w:szCs w:val="22"/>
        </w:rPr>
        <w:t>Fünfmeter</w:t>
      </w:r>
      <w:r w:rsidRPr="00071A8E">
        <w:rPr>
          <w:spacing w:val="-5"/>
          <w:sz w:val="20"/>
          <w:szCs w:val="22"/>
        </w:rPr>
        <w:t xml:space="preserve"> </w:t>
      </w:r>
      <w:r w:rsidRPr="00071A8E">
        <w:rPr>
          <w:sz w:val="20"/>
          <w:szCs w:val="22"/>
        </w:rPr>
        <w:t>Tore.</w:t>
      </w:r>
      <w:r w:rsidRPr="00071A8E">
        <w:rPr>
          <w:spacing w:val="-7"/>
          <w:sz w:val="20"/>
          <w:szCs w:val="22"/>
        </w:rPr>
        <w:t xml:space="preserve"> </w:t>
      </w:r>
      <w:r w:rsidRPr="00071A8E">
        <w:rPr>
          <w:sz w:val="20"/>
          <w:szCs w:val="22"/>
        </w:rPr>
        <w:t>Nach</w:t>
      </w:r>
      <w:r w:rsidRPr="00071A8E">
        <w:rPr>
          <w:spacing w:val="-8"/>
          <w:sz w:val="20"/>
          <w:szCs w:val="22"/>
        </w:rPr>
        <w:t xml:space="preserve"> </w:t>
      </w:r>
      <w:r w:rsidRPr="00071A8E">
        <w:rPr>
          <w:sz w:val="20"/>
          <w:szCs w:val="22"/>
        </w:rPr>
        <w:t>Möglichkeit</w:t>
      </w:r>
      <w:r w:rsidRPr="00071A8E">
        <w:rPr>
          <w:spacing w:val="-7"/>
          <w:sz w:val="20"/>
          <w:szCs w:val="22"/>
        </w:rPr>
        <w:t xml:space="preserve"> </w:t>
      </w:r>
      <w:r w:rsidRPr="00071A8E">
        <w:rPr>
          <w:sz w:val="20"/>
          <w:szCs w:val="22"/>
        </w:rPr>
        <w:t>mit</w:t>
      </w:r>
      <w:r w:rsidRPr="00071A8E">
        <w:rPr>
          <w:spacing w:val="-4"/>
          <w:sz w:val="20"/>
          <w:szCs w:val="22"/>
        </w:rPr>
        <w:t xml:space="preserve"> </w:t>
      </w:r>
      <w:r w:rsidRPr="00071A8E">
        <w:rPr>
          <w:b/>
          <w:bCs/>
          <w:sz w:val="20"/>
          <w:szCs w:val="22"/>
          <w:u w:val="single"/>
        </w:rPr>
        <w:t>Torverkleinerung</w:t>
      </w:r>
      <w:r w:rsidRPr="00071A8E">
        <w:rPr>
          <w:b/>
          <w:bCs/>
          <w:spacing w:val="-6"/>
          <w:sz w:val="20"/>
          <w:szCs w:val="22"/>
          <w:u w:val="single"/>
        </w:rPr>
        <w:t xml:space="preserve"> </w:t>
      </w:r>
      <w:r w:rsidRPr="00071A8E">
        <w:rPr>
          <w:b/>
          <w:bCs/>
          <w:sz w:val="20"/>
          <w:szCs w:val="22"/>
          <w:u w:val="single"/>
        </w:rPr>
        <w:t>auf</w:t>
      </w:r>
      <w:r w:rsidRPr="00071A8E">
        <w:rPr>
          <w:b/>
          <w:bCs/>
          <w:spacing w:val="-5"/>
          <w:sz w:val="20"/>
          <w:szCs w:val="22"/>
          <w:u w:val="single"/>
        </w:rPr>
        <w:t xml:space="preserve"> </w:t>
      </w:r>
      <w:r w:rsidRPr="00071A8E">
        <w:rPr>
          <w:b/>
          <w:bCs/>
          <w:spacing w:val="-2"/>
          <w:sz w:val="20"/>
          <w:szCs w:val="22"/>
          <w:u w:val="single"/>
        </w:rPr>
        <w:t>1,65m</w:t>
      </w:r>
    </w:p>
    <w:p w14:paraId="1A37A31C" w14:textId="77777777" w:rsidR="00071A8E" w:rsidRPr="00071A8E" w:rsidRDefault="00071A8E" w:rsidP="00071A8E">
      <w:pPr>
        <w:pStyle w:val="Listenabsatz"/>
        <w:numPr>
          <w:ilvl w:val="0"/>
          <w:numId w:val="2"/>
        </w:numPr>
        <w:tabs>
          <w:tab w:val="left" w:pos="837"/>
        </w:tabs>
        <w:kinsoku w:val="0"/>
        <w:overflowPunct w:val="0"/>
        <w:spacing w:before="1" w:line="252" w:lineRule="exact"/>
        <w:ind w:hanging="361"/>
        <w:rPr>
          <w:spacing w:val="-2"/>
          <w:sz w:val="20"/>
          <w:szCs w:val="22"/>
        </w:rPr>
      </w:pPr>
      <w:r w:rsidRPr="00071A8E">
        <w:rPr>
          <w:sz w:val="20"/>
          <w:szCs w:val="22"/>
        </w:rPr>
        <w:t>8</w:t>
      </w:r>
      <w:r w:rsidRPr="00071A8E">
        <w:rPr>
          <w:spacing w:val="-8"/>
          <w:sz w:val="20"/>
          <w:szCs w:val="22"/>
        </w:rPr>
        <w:t xml:space="preserve"> </w:t>
      </w:r>
      <w:r w:rsidRPr="00071A8E">
        <w:rPr>
          <w:sz w:val="20"/>
          <w:szCs w:val="22"/>
        </w:rPr>
        <w:t>Mini-Tore,</w:t>
      </w:r>
      <w:r w:rsidRPr="00071A8E">
        <w:rPr>
          <w:spacing w:val="-7"/>
          <w:sz w:val="20"/>
          <w:szCs w:val="22"/>
        </w:rPr>
        <w:t xml:space="preserve"> </w:t>
      </w:r>
      <w:r w:rsidRPr="00071A8E">
        <w:rPr>
          <w:sz w:val="20"/>
          <w:szCs w:val="22"/>
        </w:rPr>
        <w:t>Größe</w:t>
      </w:r>
      <w:r w:rsidRPr="00071A8E">
        <w:rPr>
          <w:spacing w:val="-5"/>
          <w:sz w:val="20"/>
          <w:szCs w:val="22"/>
        </w:rPr>
        <w:t xml:space="preserve"> </w:t>
      </w:r>
      <w:r w:rsidRPr="00071A8E">
        <w:rPr>
          <w:sz w:val="20"/>
          <w:szCs w:val="22"/>
        </w:rPr>
        <w:t>ist</w:t>
      </w:r>
      <w:r w:rsidRPr="00071A8E">
        <w:rPr>
          <w:spacing w:val="-7"/>
          <w:sz w:val="20"/>
          <w:szCs w:val="22"/>
        </w:rPr>
        <w:t xml:space="preserve"> </w:t>
      </w:r>
      <w:r w:rsidRPr="00071A8E">
        <w:rPr>
          <w:sz w:val="20"/>
          <w:szCs w:val="22"/>
        </w:rPr>
        <w:t>flexibel,</w:t>
      </w:r>
      <w:r w:rsidRPr="00071A8E">
        <w:rPr>
          <w:spacing w:val="-3"/>
          <w:sz w:val="20"/>
          <w:szCs w:val="22"/>
        </w:rPr>
        <w:t xml:space="preserve"> </w:t>
      </w:r>
      <w:r w:rsidRPr="00071A8E">
        <w:rPr>
          <w:sz w:val="20"/>
          <w:szCs w:val="22"/>
        </w:rPr>
        <w:t>aber</w:t>
      </w:r>
      <w:r w:rsidRPr="00071A8E">
        <w:rPr>
          <w:spacing w:val="-7"/>
          <w:sz w:val="20"/>
          <w:szCs w:val="22"/>
        </w:rPr>
        <w:t xml:space="preserve"> </w:t>
      </w:r>
      <w:r w:rsidRPr="00071A8E">
        <w:rPr>
          <w:sz w:val="20"/>
          <w:szCs w:val="22"/>
        </w:rPr>
        <w:t>innerhalb</w:t>
      </w:r>
      <w:r w:rsidRPr="00071A8E">
        <w:rPr>
          <w:spacing w:val="-5"/>
          <w:sz w:val="20"/>
          <w:szCs w:val="22"/>
        </w:rPr>
        <w:t xml:space="preserve"> </w:t>
      </w:r>
      <w:r w:rsidRPr="00071A8E">
        <w:rPr>
          <w:sz w:val="20"/>
          <w:szCs w:val="22"/>
        </w:rPr>
        <w:t>eines</w:t>
      </w:r>
      <w:r w:rsidRPr="00071A8E">
        <w:rPr>
          <w:spacing w:val="-6"/>
          <w:sz w:val="20"/>
          <w:szCs w:val="22"/>
        </w:rPr>
        <w:t xml:space="preserve"> </w:t>
      </w:r>
      <w:r w:rsidRPr="00071A8E">
        <w:rPr>
          <w:sz w:val="20"/>
          <w:szCs w:val="22"/>
        </w:rPr>
        <w:t>Feldes</w:t>
      </w:r>
      <w:r w:rsidRPr="00071A8E">
        <w:rPr>
          <w:spacing w:val="-4"/>
          <w:sz w:val="20"/>
          <w:szCs w:val="22"/>
        </w:rPr>
        <w:t xml:space="preserve"> </w:t>
      </w:r>
      <w:r w:rsidRPr="00071A8E">
        <w:rPr>
          <w:spacing w:val="-2"/>
          <w:sz w:val="20"/>
          <w:szCs w:val="22"/>
        </w:rPr>
        <w:t>gleich.</w:t>
      </w:r>
    </w:p>
    <w:p w14:paraId="63793A64" w14:textId="77777777" w:rsidR="00071A8E" w:rsidRPr="00071A8E" w:rsidRDefault="00071A8E" w:rsidP="00071A8E">
      <w:pPr>
        <w:pStyle w:val="Listenabsatz"/>
        <w:numPr>
          <w:ilvl w:val="0"/>
          <w:numId w:val="2"/>
        </w:numPr>
        <w:tabs>
          <w:tab w:val="left" w:pos="837"/>
        </w:tabs>
        <w:kinsoku w:val="0"/>
        <w:overflowPunct w:val="0"/>
        <w:spacing w:line="252" w:lineRule="exact"/>
        <w:ind w:hanging="361"/>
        <w:rPr>
          <w:spacing w:val="-2"/>
          <w:sz w:val="20"/>
          <w:szCs w:val="22"/>
        </w:rPr>
      </w:pPr>
      <w:r w:rsidRPr="00071A8E">
        <w:rPr>
          <w:sz w:val="20"/>
          <w:szCs w:val="22"/>
        </w:rPr>
        <w:t>Hütchen</w:t>
      </w:r>
      <w:r w:rsidRPr="00071A8E">
        <w:rPr>
          <w:spacing w:val="-4"/>
          <w:sz w:val="20"/>
          <w:szCs w:val="22"/>
        </w:rPr>
        <w:t xml:space="preserve"> </w:t>
      </w:r>
      <w:r w:rsidRPr="00071A8E">
        <w:rPr>
          <w:sz w:val="20"/>
          <w:szCs w:val="22"/>
        </w:rPr>
        <w:t>in</w:t>
      </w:r>
      <w:r w:rsidRPr="00071A8E">
        <w:rPr>
          <w:spacing w:val="-4"/>
          <w:sz w:val="20"/>
          <w:szCs w:val="22"/>
        </w:rPr>
        <w:t xml:space="preserve"> </w:t>
      </w:r>
      <w:r w:rsidRPr="00071A8E">
        <w:rPr>
          <w:sz w:val="20"/>
          <w:szCs w:val="22"/>
        </w:rPr>
        <w:t>drei</w:t>
      </w:r>
      <w:r w:rsidRPr="00071A8E">
        <w:rPr>
          <w:spacing w:val="-5"/>
          <w:sz w:val="20"/>
          <w:szCs w:val="22"/>
        </w:rPr>
        <w:t xml:space="preserve"> </w:t>
      </w:r>
      <w:r w:rsidRPr="00071A8E">
        <w:rPr>
          <w:sz w:val="20"/>
          <w:szCs w:val="22"/>
        </w:rPr>
        <w:t>Farben</w:t>
      </w:r>
      <w:r w:rsidRPr="00071A8E">
        <w:rPr>
          <w:spacing w:val="-5"/>
          <w:sz w:val="20"/>
          <w:szCs w:val="22"/>
        </w:rPr>
        <w:t xml:space="preserve"> </w:t>
      </w:r>
      <w:r w:rsidRPr="00071A8E">
        <w:rPr>
          <w:spacing w:val="-2"/>
          <w:sz w:val="20"/>
          <w:szCs w:val="22"/>
        </w:rPr>
        <w:t>(10/8/8)</w:t>
      </w:r>
    </w:p>
    <w:p w14:paraId="3CC20AA2" w14:textId="77777777" w:rsidR="00071A8E" w:rsidRPr="00071A8E" w:rsidRDefault="00071A8E" w:rsidP="00071A8E">
      <w:pPr>
        <w:pStyle w:val="Listenabsatz"/>
        <w:numPr>
          <w:ilvl w:val="0"/>
          <w:numId w:val="2"/>
        </w:numPr>
        <w:tabs>
          <w:tab w:val="left" w:pos="837"/>
        </w:tabs>
        <w:kinsoku w:val="0"/>
        <w:overflowPunct w:val="0"/>
        <w:spacing w:line="252" w:lineRule="exact"/>
        <w:ind w:hanging="361"/>
        <w:rPr>
          <w:spacing w:val="-5"/>
          <w:sz w:val="20"/>
          <w:szCs w:val="22"/>
        </w:rPr>
      </w:pPr>
      <w:r w:rsidRPr="00071A8E">
        <w:rPr>
          <w:sz w:val="20"/>
          <w:szCs w:val="22"/>
        </w:rPr>
        <w:t>Markierungsplättchen</w:t>
      </w:r>
      <w:r w:rsidRPr="00071A8E">
        <w:rPr>
          <w:spacing w:val="-5"/>
          <w:sz w:val="20"/>
          <w:szCs w:val="22"/>
        </w:rPr>
        <w:t xml:space="preserve"> </w:t>
      </w:r>
      <w:r w:rsidRPr="00071A8E">
        <w:rPr>
          <w:sz w:val="20"/>
          <w:szCs w:val="22"/>
        </w:rPr>
        <w:t>in</w:t>
      </w:r>
      <w:r w:rsidRPr="00071A8E">
        <w:rPr>
          <w:spacing w:val="-6"/>
          <w:sz w:val="20"/>
          <w:szCs w:val="22"/>
        </w:rPr>
        <w:t xml:space="preserve"> </w:t>
      </w:r>
      <w:r w:rsidRPr="00071A8E">
        <w:rPr>
          <w:sz w:val="20"/>
          <w:szCs w:val="22"/>
        </w:rPr>
        <w:t>zwei</w:t>
      </w:r>
      <w:r w:rsidRPr="00071A8E">
        <w:rPr>
          <w:spacing w:val="-6"/>
          <w:sz w:val="20"/>
          <w:szCs w:val="22"/>
        </w:rPr>
        <w:t xml:space="preserve"> </w:t>
      </w:r>
      <w:r w:rsidRPr="00071A8E">
        <w:rPr>
          <w:sz w:val="20"/>
          <w:szCs w:val="22"/>
        </w:rPr>
        <w:t>Farben</w:t>
      </w:r>
      <w:r w:rsidRPr="00071A8E">
        <w:rPr>
          <w:spacing w:val="-6"/>
          <w:sz w:val="20"/>
          <w:szCs w:val="22"/>
        </w:rPr>
        <w:t xml:space="preserve"> </w:t>
      </w:r>
      <w:r w:rsidRPr="00071A8E">
        <w:rPr>
          <w:sz w:val="20"/>
          <w:szCs w:val="22"/>
        </w:rPr>
        <w:t>(je</w:t>
      </w:r>
      <w:r w:rsidRPr="00071A8E">
        <w:rPr>
          <w:spacing w:val="-4"/>
          <w:sz w:val="20"/>
          <w:szCs w:val="22"/>
        </w:rPr>
        <w:t xml:space="preserve"> </w:t>
      </w:r>
      <w:r w:rsidRPr="00071A8E">
        <w:rPr>
          <w:spacing w:val="-5"/>
          <w:sz w:val="20"/>
          <w:szCs w:val="22"/>
        </w:rPr>
        <w:t>6)</w:t>
      </w:r>
    </w:p>
    <w:p w14:paraId="7B1ECFCD" w14:textId="38C4B012" w:rsidR="00071A8E" w:rsidRPr="00071A8E" w:rsidRDefault="00071A8E" w:rsidP="00071A8E">
      <w:pPr>
        <w:pStyle w:val="Listenabsatz"/>
        <w:numPr>
          <w:ilvl w:val="0"/>
          <w:numId w:val="2"/>
        </w:numPr>
        <w:tabs>
          <w:tab w:val="left" w:pos="837"/>
        </w:tabs>
        <w:kinsoku w:val="0"/>
        <w:overflowPunct w:val="0"/>
        <w:spacing w:before="2" w:line="253" w:lineRule="exact"/>
        <w:ind w:hanging="361"/>
        <w:rPr>
          <w:spacing w:val="-2"/>
          <w:sz w:val="20"/>
          <w:szCs w:val="22"/>
        </w:rPr>
      </w:pPr>
      <w:r w:rsidRPr="00071A8E">
        <w:rPr>
          <w:sz w:val="20"/>
          <w:szCs w:val="22"/>
        </w:rPr>
        <w:t>Mindestens</w:t>
      </w:r>
      <w:r w:rsidRPr="00071A8E">
        <w:rPr>
          <w:spacing w:val="-7"/>
          <w:sz w:val="20"/>
          <w:szCs w:val="22"/>
        </w:rPr>
        <w:t xml:space="preserve"> </w:t>
      </w:r>
      <w:r w:rsidRPr="00071A8E">
        <w:rPr>
          <w:sz w:val="20"/>
          <w:szCs w:val="22"/>
        </w:rPr>
        <w:t>6</w:t>
      </w:r>
      <w:r w:rsidRPr="00071A8E">
        <w:rPr>
          <w:spacing w:val="-3"/>
          <w:sz w:val="20"/>
          <w:szCs w:val="22"/>
        </w:rPr>
        <w:t xml:space="preserve"> </w:t>
      </w:r>
      <w:r w:rsidRPr="00071A8E">
        <w:rPr>
          <w:sz w:val="20"/>
          <w:szCs w:val="22"/>
        </w:rPr>
        <w:t>Bälle</w:t>
      </w:r>
      <w:r w:rsidRPr="00071A8E">
        <w:rPr>
          <w:spacing w:val="-3"/>
          <w:sz w:val="20"/>
          <w:szCs w:val="22"/>
        </w:rPr>
        <w:t xml:space="preserve"> </w:t>
      </w:r>
      <w:r w:rsidRPr="00071A8E">
        <w:rPr>
          <w:sz w:val="20"/>
          <w:szCs w:val="22"/>
        </w:rPr>
        <w:t>(2</w:t>
      </w:r>
      <w:r w:rsidRPr="00071A8E">
        <w:rPr>
          <w:spacing w:val="-5"/>
          <w:sz w:val="20"/>
          <w:szCs w:val="22"/>
        </w:rPr>
        <w:t xml:space="preserve"> </w:t>
      </w:r>
      <w:r w:rsidRPr="00071A8E">
        <w:rPr>
          <w:sz w:val="20"/>
          <w:szCs w:val="22"/>
        </w:rPr>
        <w:t>pro</w:t>
      </w:r>
      <w:r w:rsidRPr="00071A8E">
        <w:rPr>
          <w:spacing w:val="-3"/>
          <w:sz w:val="20"/>
          <w:szCs w:val="22"/>
        </w:rPr>
        <w:t xml:space="preserve"> </w:t>
      </w:r>
      <w:r w:rsidRPr="00071A8E">
        <w:rPr>
          <w:sz w:val="20"/>
          <w:szCs w:val="22"/>
        </w:rPr>
        <w:t>Feld,</w:t>
      </w:r>
      <w:r w:rsidRPr="00071A8E">
        <w:rPr>
          <w:spacing w:val="-2"/>
          <w:sz w:val="20"/>
          <w:szCs w:val="22"/>
        </w:rPr>
        <w:t xml:space="preserve"> </w:t>
      </w:r>
      <w:r w:rsidRPr="00071A8E">
        <w:rPr>
          <w:sz w:val="20"/>
          <w:szCs w:val="22"/>
        </w:rPr>
        <w:t>im</w:t>
      </w:r>
      <w:r w:rsidRPr="00071A8E">
        <w:rPr>
          <w:spacing w:val="-4"/>
          <w:sz w:val="20"/>
          <w:szCs w:val="22"/>
        </w:rPr>
        <w:t xml:space="preserve"> </w:t>
      </w:r>
      <w:r w:rsidRPr="00071A8E">
        <w:rPr>
          <w:sz w:val="20"/>
          <w:szCs w:val="22"/>
        </w:rPr>
        <w:t>Idealfall</w:t>
      </w:r>
      <w:r w:rsidRPr="00071A8E">
        <w:rPr>
          <w:spacing w:val="-3"/>
          <w:sz w:val="20"/>
          <w:szCs w:val="22"/>
        </w:rPr>
        <w:t xml:space="preserve"> </w:t>
      </w:r>
      <w:r w:rsidRPr="00071A8E">
        <w:rPr>
          <w:sz w:val="20"/>
          <w:szCs w:val="22"/>
        </w:rPr>
        <w:t>12</w:t>
      </w:r>
      <w:r w:rsidRPr="00071A8E">
        <w:rPr>
          <w:spacing w:val="-3"/>
          <w:sz w:val="20"/>
          <w:szCs w:val="22"/>
        </w:rPr>
        <w:t xml:space="preserve"> </w:t>
      </w:r>
      <w:r w:rsidRPr="00071A8E">
        <w:rPr>
          <w:sz w:val="20"/>
          <w:szCs w:val="22"/>
        </w:rPr>
        <w:t>Bälle</w:t>
      </w:r>
      <w:r w:rsidRPr="00071A8E">
        <w:rPr>
          <w:spacing w:val="-2"/>
          <w:sz w:val="20"/>
          <w:szCs w:val="22"/>
        </w:rPr>
        <w:t xml:space="preserve"> </w:t>
      </w:r>
      <w:r w:rsidRPr="00071A8E">
        <w:rPr>
          <w:sz w:val="20"/>
          <w:szCs w:val="22"/>
        </w:rPr>
        <w:t>(4</w:t>
      </w:r>
      <w:r w:rsidRPr="00071A8E">
        <w:rPr>
          <w:spacing w:val="-3"/>
          <w:sz w:val="20"/>
          <w:szCs w:val="22"/>
        </w:rPr>
        <w:t xml:space="preserve"> </w:t>
      </w:r>
      <w:r w:rsidRPr="00071A8E">
        <w:rPr>
          <w:sz w:val="20"/>
          <w:szCs w:val="22"/>
        </w:rPr>
        <w:t>pro</w:t>
      </w:r>
      <w:r w:rsidRPr="00071A8E">
        <w:rPr>
          <w:spacing w:val="-5"/>
          <w:sz w:val="20"/>
          <w:szCs w:val="22"/>
        </w:rPr>
        <w:t xml:space="preserve"> </w:t>
      </w:r>
      <w:r w:rsidRPr="00071A8E">
        <w:rPr>
          <w:sz w:val="20"/>
          <w:szCs w:val="22"/>
        </w:rPr>
        <w:t>Feld)</w:t>
      </w:r>
      <w:r w:rsidRPr="00071A8E">
        <w:rPr>
          <w:spacing w:val="-4"/>
          <w:sz w:val="20"/>
          <w:szCs w:val="22"/>
        </w:rPr>
        <w:t xml:space="preserve"> </w:t>
      </w:r>
      <w:r w:rsidRPr="00071A8E">
        <w:rPr>
          <w:sz w:val="20"/>
          <w:szCs w:val="22"/>
        </w:rPr>
        <w:t>Größe</w:t>
      </w:r>
      <w:r w:rsidRPr="00071A8E">
        <w:rPr>
          <w:spacing w:val="-3"/>
          <w:sz w:val="20"/>
          <w:szCs w:val="22"/>
        </w:rPr>
        <w:t xml:space="preserve"> </w:t>
      </w:r>
      <w:r w:rsidRPr="00071A8E">
        <w:rPr>
          <w:sz w:val="20"/>
          <w:szCs w:val="22"/>
        </w:rPr>
        <w:t>3</w:t>
      </w:r>
      <w:r w:rsidRPr="00071A8E">
        <w:rPr>
          <w:spacing w:val="-6"/>
          <w:sz w:val="20"/>
          <w:szCs w:val="22"/>
        </w:rPr>
        <w:t xml:space="preserve"> </w:t>
      </w:r>
      <w:r w:rsidRPr="00071A8E">
        <w:rPr>
          <w:sz w:val="20"/>
          <w:szCs w:val="22"/>
        </w:rPr>
        <w:t>oder</w:t>
      </w:r>
      <w:r w:rsidRPr="00071A8E">
        <w:rPr>
          <w:spacing w:val="-2"/>
          <w:sz w:val="20"/>
          <w:szCs w:val="22"/>
        </w:rPr>
        <w:t xml:space="preserve"> </w:t>
      </w:r>
      <w:r w:rsidRPr="00071A8E">
        <w:rPr>
          <w:sz w:val="20"/>
          <w:szCs w:val="22"/>
        </w:rPr>
        <w:t>4,</w:t>
      </w:r>
      <w:r w:rsidRPr="00071A8E">
        <w:rPr>
          <w:spacing w:val="-1"/>
          <w:sz w:val="20"/>
          <w:szCs w:val="22"/>
        </w:rPr>
        <w:t xml:space="preserve"> </w:t>
      </w:r>
      <w:r w:rsidRPr="00071A8E">
        <w:rPr>
          <w:sz w:val="20"/>
          <w:szCs w:val="22"/>
        </w:rPr>
        <w:t>290</w:t>
      </w:r>
      <w:r w:rsidR="008746C3">
        <w:rPr>
          <w:spacing w:val="-2"/>
          <w:sz w:val="20"/>
          <w:szCs w:val="22"/>
        </w:rPr>
        <w:t>gr</w:t>
      </w:r>
    </w:p>
    <w:p w14:paraId="6816DB57" w14:textId="77777777" w:rsidR="00071A8E" w:rsidRDefault="00071A8E" w:rsidP="00071A8E">
      <w:pPr>
        <w:pStyle w:val="Listenabsatz"/>
        <w:numPr>
          <w:ilvl w:val="0"/>
          <w:numId w:val="2"/>
        </w:numPr>
        <w:tabs>
          <w:tab w:val="left" w:pos="837"/>
        </w:tabs>
        <w:kinsoku w:val="0"/>
        <w:overflowPunct w:val="0"/>
        <w:ind w:hanging="361"/>
        <w:rPr>
          <w:spacing w:val="-2"/>
          <w:sz w:val="20"/>
          <w:szCs w:val="22"/>
        </w:rPr>
      </w:pPr>
      <w:r w:rsidRPr="00071A8E">
        <w:rPr>
          <w:sz w:val="20"/>
          <w:szCs w:val="22"/>
        </w:rPr>
        <w:t>Leibchen</w:t>
      </w:r>
      <w:r w:rsidRPr="00071A8E">
        <w:rPr>
          <w:spacing w:val="-7"/>
          <w:sz w:val="20"/>
          <w:szCs w:val="22"/>
        </w:rPr>
        <w:t xml:space="preserve"> </w:t>
      </w:r>
      <w:r w:rsidRPr="00071A8E">
        <w:rPr>
          <w:sz w:val="20"/>
          <w:szCs w:val="22"/>
        </w:rPr>
        <w:t>vorhalten,</w:t>
      </w:r>
      <w:r w:rsidRPr="00071A8E">
        <w:rPr>
          <w:spacing w:val="-6"/>
          <w:sz w:val="20"/>
          <w:szCs w:val="22"/>
        </w:rPr>
        <w:t xml:space="preserve"> </w:t>
      </w:r>
      <w:r w:rsidRPr="00071A8E">
        <w:rPr>
          <w:sz w:val="20"/>
          <w:szCs w:val="22"/>
        </w:rPr>
        <w:t>für</w:t>
      </w:r>
      <w:r w:rsidRPr="00071A8E">
        <w:rPr>
          <w:spacing w:val="-6"/>
          <w:sz w:val="20"/>
          <w:szCs w:val="22"/>
        </w:rPr>
        <w:t xml:space="preserve"> </w:t>
      </w:r>
      <w:r w:rsidRPr="00071A8E">
        <w:rPr>
          <w:sz w:val="20"/>
          <w:szCs w:val="22"/>
        </w:rPr>
        <w:t>den</w:t>
      </w:r>
      <w:r w:rsidRPr="00071A8E">
        <w:rPr>
          <w:spacing w:val="-4"/>
          <w:sz w:val="20"/>
          <w:szCs w:val="22"/>
        </w:rPr>
        <w:t xml:space="preserve"> </w:t>
      </w:r>
      <w:r w:rsidRPr="00071A8E">
        <w:rPr>
          <w:sz w:val="20"/>
          <w:szCs w:val="22"/>
        </w:rPr>
        <w:t>Fall,</w:t>
      </w:r>
      <w:r w:rsidRPr="00071A8E">
        <w:rPr>
          <w:spacing w:val="-3"/>
          <w:sz w:val="20"/>
          <w:szCs w:val="22"/>
        </w:rPr>
        <w:t xml:space="preserve"> </w:t>
      </w:r>
      <w:r w:rsidRPr="00071A8E">
        <w:rPr>
          <w:sz w:val="20"/>
          <w:szCs w:val="22"/>
        </w:rPr>
        <w:t>dass</w:t>
      </w:r>
      <w:r w:rsidRPr="00071A8E">
        <w:rPr>
          <w:spacing w:val="-7"/>
          <w:sz w:val="20"/>
          <w:szCs w:val="22"/>
        </w:rPr>
        <w:t xml:space="preserve"> </w:t>
      </w:r>
      <w:r w:rsidRPr="00071A8E">
        <w:rPr>
          <w:sz w:val="20"/>
          <w:szCs w:val="22"/>
        </w:rPr>
        <w:t>Trikotfarben</w:t>
      </w:r>
      <w:r w:rsidRPr="00071A8E">
        <w:rPr>
          <w:spacing w:val="-5"/>
          <w:sz w:val="20"/>
          <w:szCs w:val="22"/>
        </w:rPr>
        <w:t xml:space="preserve"> </w:t>
      </w:r>
      <w:r w:rsidRPr="00071A8E">
        <w:rPr>
          <w:sz w:val="20"/>
          <w:szCs w:val="22"/>
        </w:rPr>
        <w:t>sich</w:t>
      </w:r>
      <w:r w:rsidRPr="00071A8E">
        <w:rPr>
          <w:spacing w:val="-4"/>
          <w:sz w:val="20"/>
          <w:szCs w:val="22"/>
        </w:rPr>
        <w:t xml:space="preserve"> </w:t>
      </w:r>
      <w:r w:rsidRPr="00071A8E">
        <w:rPr>
          <w:spacing w:val="-2"/>
          <w:sz w:val="20"/>
          <w:szCs w:val="22"/>
        </w:rPr>
        <w:t>gleichen</w:t>
      </w:r>
    </w:p>
    <w:p w14:paraId="4FE979C9" w14:textId="77777777" w:rsidR="00071A8E" w:rsidRDefault="00071A8E" w:rsidP="00071A8E">
      <w:pPr>
        <w:pStyle w:val="Textkrper"/>
        <w:kinsoku w:val="0"/>
        <w:overflowPunct w:val="0"/>
        <w:rPr>
          <w:szCs w:val="24"/>
        </w:rPr>
      </w:pPr>
    </w:p>
    <w:p w14:paraId="4AF20469" w14:textId="77777777" w:rsidR="00071A8E" w:rsidRDefault="00071A8E" w:rsidP="00071A8E">
      <w:pPr>
        <w:pStyle w:val="Textkrper"/>
        <w:kinsoku w:val="0"/>
        <w:overflowPunct w:val="0"/>
        <w:rPr>
          <w:szCs w:val="24"/>
        </w:rPr>
      </w:pPr>
    </w:p>
    <w:p w14:paraId="41A01BAB" w14:textId="77777777" w:rsidR="00071A8E" w:rsidRDefault="00071A8E" w:rsidP="00071A8E">
      <w:pPr>
        <w:pStyle w:val="Textkrper"/>
        <w:kinsoku w:val="0"/>
        <w:overflowPunct w:val="0"/>
        <w:rPr>
          <w:szCs w:val="24"/>
        </w:rPr>
      </w:pPr>
    </w:p>
    <w:p w14:paraId="36523BB3" w14:textId="77777777" w:rsidR="00071A8E" w:rsidRDefault="00071A8E" w:rsidP="00071A8E">
      <w:pPr>
        <w:pStyle w:val="Textkrper"/>
        <w:kinsoku w:val="0"/>
        <w:overflowPunct w:val="0"/>
        <w:rPr>
          <w:szCs w:val="24"/>
        </w:rPr>
      </w:pPr>
    </w:p>
    <w:p w14:paraId="0BC90DEF" w14:textId="77777777" w:rsidR="00071A8E" w:rsidRPr="00071A8E" w:rsidRDefault="00071A8E" w:rsidP="00071A8E">
      <w:pPr>
        <w:pStyle w:val="Textkrper"/>
        <w:kinsoku w:val="0"/>
        <w:overflowPunct w:val="0"/>
        <w:rPr>
          <w:szCs w:val="24"/>
        </w:rPr>
      </w:pPr>
    </w:p>
    <w:p w14:paraId="3B283D60" w14:textId="77777777" w:rsidR="00071A8E" w:rsidRDefault="00071A8E" w:rsidP="00071A8E">
      <w:pPr>
        <w:pStyle w:val="Textkrper"/>
        <w:kinsoku w:val="0"/>
        <w:overflowPunct w:val="0"/>
        <w:spacing w:before="10"/>
        <w:rPr>
          <w:sz w:val="18"/>
          <w:szCs w:val="19"/>
        </w:rPr>
      </w:pPr>
    </w:p>
    <w:p w14:paraId="0BCD5C96" w14:textId="77777777" w:rsidR="004725F3" w:rsidRDefault="004725F3" w:rsidP="00071A8E">
      <w:pPr>
        <w:pStyle w:val="Textkrper"/>
        <w:kinsoku w:val="0"/>
        <w:overflowPunct w:val="0"/>
        <w:spacing w:before="10"/>
        <w:rPr>
          <w:sz w:val="18"/>
          <w:szCs w:val="19"/>
        </w:rPr>
      </w:pPr>
    </w:p>
    <w:p w14:paraId="344C56B7" w14:textId="77777777" w:rsidR="004725F3" w:rsidRDefault="004725F3" w:rsidP="00071A8E">
      <w:pPr>
        <w:pStyle w:val="Textkrper"/>
        <w:kinsoku w:val="0"/>
        <w:overflowPunct w:val="0"/>
        <w:spacing w:before="10"/>
        <w:rPr>
          <w:sz w:val="18"/>
          <w:szCs w:val="19"/>
        </w:rPr>
      </w:pPr>
    </w:p>
    <w:p w14:paraId="0824941F" w14:textId="77777777" w:rsidR="004725F3" w:rsidRDefault="004725F3" w:rsidP="00071A8E">
      <w:pPr>
        <w:pStyle w:val="Textkrper"/>
        <w:kinsoku w:val="0"/>
        <w:overflowPunct w:val="0"/>
        <w:spacing w:before="10"/>
        <w:rPr>
          <w:sz w:val="18"/>
          <w:szCs w:val="19"/>
        </w:rPr>
      </w:pPr>
    </w:p>
    <w:p w14:paraId="54B359A4" w14:textId="77777777" w:rsidR="004725F3" w:rsidRDefault="004725F3" w:rsidP="00071A8E">
      <w:pPr>
        <w:pStyle w:val="Textkrper"/>
        <w:kinsoku w:val="0"/>
        <w:overflowPunct w:val="0"/>
        <w:spacing w:before="10"/>
        <w:rPr>
          <w:sz w:val="18"/>
          <w:szCs w:val="19"/>
        </w:rPr>
      </w:pPr>
    </w:p>
    <w:p w14:paraId="5A96A46F" w14:textId="77777777" w:rsidR="004725F3" w:rsidRDefault="004725F3" w:rsidP="00071A8E">
      <w:pPr>
        <w:pStyle w:val="Textkrper"/>
        <w:kinsoku w:val="0"/>
        <w:overflowPunct w:val="0"/>
        <w:spacing w:before="10"/>
        <w:rPr>
          <w:sz w:val="18"/>
          <w:szCs w:val="19"/>
        </w:rPr>
      </w:pPr>
    </w:p>
    <w:p w14:paraId="28488B7E" w14:textId="77777777" w:rsidR="004024BD" w:rsidRDefault="004024BD" w:rsidP="00071A8E">
      <w:pPr>
        <w:pStyle w:val="Textkrper"/>
        <w:kinsoku w:val="0"/>
        <w:overflowPunct w:val="0"/>
        <w:spacing w:before="10"/>
        <w:rPr>
          <w:sz w:val="18"/>
          <w:szCs w:val="19"/>
        </w:rPr>
      </w:pPr>
    </w:p>
    <w:p w14:paraId="62726F88" w14:textId="77777777" w:rsidR="008248CB" w:rsidRPr="00071A8E" w:rsidRDefault="008248CB" w:rsidP="00071A8E">
      <w:pPr>
        <w:pStyle w:val="Textkrper"/>
        <w:kinsoku w:val="0"/>
        <w:overflowPunct w:val="0"/>
        <w:spacing w:before="10"/>
        <w:rPr>
          <w:sz w:val="18"/>
          <w:szCs w:val="19"/>
        </w:rPr>
      </w:pPr>
    </w:p>
    <w:p w14:paraId="11C76485" w14:textId="77777777" w:rsidR="00071A8E" w:rsidRPr="00071A8E" w:rsidRDefault="00071A8E" w:rsidP="004F6C3D">
      <w:pPr>
        <w:pStyle w:val="berschrift1"/>
        <w:kinsoku w:val="0"/>
        <w:overflowPunct w:val="0"/>
        <w:ind w:left="0"/>
        <w:rPr>
          <w:spacing w:val="-2"/>
          <w:sz w:val="20"/>
        </w:rPr>
      </w:pPr>
      <w:r w:rsidRPr="00071A8E">
        <w:rPr>
          <w:sz w:val="20"/>
        </w:rPr>
        <w:lastRenderedPageBreak/>
        <w:t>Organisation</w:t>
      </w:r>
      <w:r w:rsidRPr="00071A8E">
        <w:rPr>
          <w:spacing w:val="-6"/>
          <w:sz w:val="20"/>
        </w:rPr>
        <w:t xml:space="preserve"> </w:t>
      </w:r>
      <w:r w:rsidRPr="00071A8E">
        <w:rPr>
          <w:sz w:val="20"/>
        </w:rPr>
        <w:t>vor</w:t>
      </w:r>
      <w:r w:rsidRPr="00071A8E">
        <w:rPr>
          <w:spacing w:val="-7"/>
          <w:sz w:val="20"/>
        </w:rPr>
        <w:t xml:space="preserve"> </w:t>
      </w:r>
      <w:r w:rsidRPr="00071A8E">
        <w:rPr>
          <w:sz w:val="20"/>
        </w:rPr>
        <w:t>dem</w:t>
      </w:r>
      <w:r w:rsidRPr="00071A8E">
        <w:rPr>
          <w:spacing w:val="-6"/>
          <w:sz w:val="20"/>
        </w:rPr>
        <w:t xml:space="preserve"> </w:t>
      </w:r>
      <w:r w:rsidRPr="00071A8E">
        <w:rPr>
          <w:spacing w:val="-2"/>
          <w:sz w:val="20"/>
        </w:rPr>
        <w:t>Spieltag:</w:t>
      </w:r>
    </w:p>
    <w:p w14:paraId="2967F139" w14:textId="77777777" w:rsidR="00071A8E" w:rsidRPr="00071A8E" w:rsidRDefault="00071A8E" w:rsidP="00071A8E">
      <w:pPr>
        <w:pStyle w:val="Textkrper"/>
        <w:kinsoku w:val="0"/>
        <w:overflowPunct w:val="0"/>
        <w:spacing w:before="1"/>
        <w:rPr>
          <w:b/>
          <w:bCs/>
          <w:sz w:val="20"/>
        </w:rPr>
      </w:pPr>
    </w:p>
    <w:p w14:paraId="7726F1A2" w14:textId="3DE72636" w:rsidR="004F6C3D" w:rsidRDefault="00071A8E" w:rsidP="004F6C3D">
      <w:pPr>
        <w:pStyle w:val="Textkrper"/>
        <w:ind w:left="142"/>
        <w:rPr>
          <w:sz w:val="20"/>
        </w:rPr>
      </w:pPr>
      <w:r w:rsidRPr="004F6C3D">
        <w:rPr>
          <w:sz w:val="20"/>
        </w:rPr>
        <w:t xml:space="preserve">Für den Platzaufbau </w:t>
      </w:r>
      <w:r w:rsidR="004F6C3D">
        <w:rPr>
          <w:sz w:val="20"/>
        </w:rPr>
        <w:t>müssen ca.</w:t>
      </w:r>
      <w:r w:rsidRPr="004F6C3D">
        <w:rPr>
          <w:sz w:val="20"/>
        </w:rPr>
        <w:t xml:space="preserve"> 20 Minuten eingeplant werden. Bei Bedarf sollten</w:t>
      </w:r>
      <w:r w:rsidR="004F6C3D" w:rsidRPr="004F6C3D">
        <w:rPr>
          <w:sz w:val="20"/>
        </w:rPr>
        <w:t xml:space="preserve"> </w:t>
      </w:r>
      <w:r w:rsidRPr="004F6C3D">
        <w:rPr>
          <w:sz w:val="20"/>
        </w:rPr>
        <w:t xml:space="preserve">Gastvereine </w:t>
      </w:r>
      <w:r w:rsidR="004F6C3D" w:rsidRPr="004F6C3D">
        <w:rPr>
          <w:sz w:val="20"/>
        </w:rPr>
        <w:br/>
      </w:r>
      <w:r w:rsidRPr="004F6C3D">
        <w:rPr>
          <w:sz w:val="20"/>
        </w:rPr>
        <w:t>Mini-Tore mitbringen.</w:t>
      </w:r>
      <w:r w:rsidR="004F6C3D">
        <w:rPr>
          <w:sz w:val="20"/>
        </w:rPr>
        <w:t xml:space="preserve"> Die </w:t>
      </w:r>
      <w:r w:rsidRPr="00071A8E">
        <w:rPr>
          <w:sz w:val="20"/>
        </w:rPr>
        <w:t>Anreise</w:t>
      </w:r>
      <w:r w:rsidRPr="00071A8E">
        <w:rPr>
          <w:spacing w:val="-1"/>
          <w:sz w:val="20"/>
        </w:rPr>
        <w:t xml:space="preserve"> </w:t>
      </w:r>
      <w:r w:rsidRPr="00071A8E">
        <w:rPr>
          <w:sz w:val="20"/>
        </w:rPr>
        <w:t>der</w:t>
      </w:r>
      <w:r w:rsidRPr="00071A8E">
        <w:rPr>
          <w:spacing w:val="-2"/>
          <w:sz w:val="20"/>
        </w:rPr>
        <w:t xml:space="preserve"> </w:t>
      </w:r>
      <w:r w:rsidRPr="00071A8E">
        <w:rPr>
          <w:sz w:val="20"/>
        </w:rPr>
        <w:t>Mannschaften sollte</w:t>
      </w:r>
      <w:r w:rsidRPr="00071A8E">
        <w:rPr>
          <w:spacing w:val="-1"/>
          <w:sz w:val="20"/>
        </w:rPr>
        <w:t xml:space="preserve"> </w:t>
      </w:r>
      <w:r w:rsidRPr="00071A8E">
        <w:rPr>
          <w:sz w:val="20"/>
        </w:rPr>
        <w:t>30</w:t>
      </w:r>
      <w:r w:rsidRPr="00071A8E">
        <w:rPr>
          <w:spacing w:val="-3"/>
          <w:sz w:val="20"/>
        </w:rPr>
        <w:t xml:space="preserve"> </w:t>
      </w:r>
      <w:r w:rsidRPr="00071A8E">
        <w:rPr>
          <w:sz w:val="20"/>
        </w:rPr>
        <w:t>–</w:t>
      </w:r>
      <w:r w:rsidRPr="00071A8E">
        <w:rPr>
          <w:spacing w:val="-1"/>
          <w:sz w:val="20"/>
        </w:rPr>
        <w:t xml:space="preserve"> </w:t>
      </w:r>
      <w:r w:rsidRPr="00071A8E">
        <w:rPr>
          <w:sz w:val="20"/>
        </w:rPr>
        <w:t>45</w:t>
      </w:r>
      <w:r w:rsidRPr="00071A8E">
        <w:rPr>
          <w:spacing w:val="-3"/>
          <w:sz w:val="20"/>
        </w:rPr>
        <w:t xml:space="preserve"> </w:t>
      </w:r>
      <w:r w:rsidRPr="00071A8E">
        <w:rPr>
          <w:sz w:val="20"/>
        </w:rPr>
        <w:t>Minuten</w:t>
      </w:r>
      <w:r w:rsidRPr="00071A8E">
        <w:rPr>
          <w:spacing w:val="-3"/>
          <w:sz w:val="20"/>
        </w:rPr>
        <w:t xml:space="preserve"> </w:t>
      </w:r>
      <w:r w:rsidRPr="00071A8E">
        <w:rPr>
          <w:sz w:val="20"/>
        </w:rPr>
        <w:t xml:space="preserve">vor der Begrüßung erfolgen. </w:t>
      </w:r>
    </w:p>
    <w:p w14:paraId="19625457" w14:textId="77777777" w:rsidR="004F6C3D" w:rsidRDefault="004F6C3D" w:rsidP="004F6C3D">
      <w:pPr>
        <w:pStyle w:val="Textkrper"/>
        <w:ind w:left="142"/>
        <w:rPr>
          <w:sz w:val="20"/>
        </w:rPr>
      </w:pPr>
    </w:p>
    <w:p w14:paraId="2E5D8433" w14:textId="3DD5B686" w:rsidR="00071A8E" w:rsidRPr="00071A8E" w:rsidRDefault="004F6C3D" w:rsidP="004F6C3D">
      <w:pPr>
        <w:pStyle w:val="Textkrper"/>
        <w:ind w:left="142"/>
        <w:rPr>
          <w:sz w:val="20"/>
        </w:rPr>
      </w:pPr>
      <w:r>
        <w:rPr>
          <w:sz w:val="20"/>
        </w:rPr>
        <w:t xml:space="preserve">Die </w:t>
      </w:r>
      <w:r w:rsidR="00071A8E" w:rsidRPr="00071A8E">
        <w:rPr>
          <w:sz w:val="20"/>
        </w:rPr>
        <w:t xml:space="preserve">Mannschaftseinteilung </w:t>
      </w:r>
      <w:r>
        <w:rPr>
          <w:sz w:val="20"/>
        </w:rPr>
        <w:t xml:space="preserve">erfolgt </w:t>
      </w:r>
      <w:r w:rsidR="00071A8E" w:rsidRPr="00071A8E">
        <w:rPr>
          <w:sz w:val="20"/>
        </w:rPr>
        <w:t>in Verein 1-4 gemäß Spielplan.</w:t>
      </w:r>
      <w:r>
        <w:rPr>
          <w:sz w:val="20"/>
        </w:rPr>
        <w:t xml:space="preserve"> Die m</w:t>
      </w:r>
      <w:r w:rsidR="00071A8E" w:rsidRPr="00071A8E">
        <w:rPr>
          <w:sz w:val="20"/>
        </w:rPr>
        <w:t>annschaftsinterne</w:t>
      </w:r>
      <w:r w:rsidR="00071A8E" w:rsidRPr="00071A8E">
        <w:rPr>
          <w:spacing w:val="40"/>
          <w:sz w:val="20"/>
        </w:rPr>
        <w:t xml:space="preserve"> </w:t>
      </w:r>
      <w:r w:rsidR="00071A8E" w:rsidRPr="00071A8E">
        <w:rPr>
          <w:sz w:val="20"/>
        </w:rPr>
        <w:t>Aufteilung</w:t>
      </w:r>
      <w:r w:rsidR="00071A8E" w:rsidRPr="00071A8E">
        <w:rPr>
          <w:spacing w:val="40"/>
          <w:sz w:val="20"/>
        </w:rPr>
        <w:t xml:space="preserve"> </w:t>
      </w:r>
      <w:r w:rsidR="00071A8E" w:rsidRPr="00071A8E">
        <w:rPr>
          <w:sz w:val="20"/>
        </w:rPr>
        <w:t>in</w:t>
      </w:r>
      <w:r w:rsidR="00071A8E" w:rsidRPr="00071A8E">
        <w:rPr>
          <w:spacing w:val="40"/>
          <w:sz w:val="20"/>
        </w:rPr>
        <w:t xml:space="preserve"> </w:t>
      </w:r>
      <w:r w:rsidR="00071A8E" w:rsidRPr="00071A8E">
        <w:rPr>
          <w:sz w:val="20"/>
        </w:rPr>
        <w:t>zwei</w:t>
      </w:r>
      <w:r w:rsidR="00071A8E" w:rsidRPr="00071A8E">
        <w:rPr>
          <w:spacing w:val="40"/>
          <w:sz w:val="20"/>
        </w:rPr>
        <w:t xml:space="preserve"> </w:t>
      </w:r>
      <w:r w:rsidR="00071A8E" w:rsidRPr="00071A8E">
        <w:rPr>
          <w:sz w:val="20"/>
        </w:rPr>
        <w:t>Teams</w:t>
      </w:r>
      <w:r w:rsidR="00071A8E" w:rsidRPr="00071A8E">
        <w:rPr>
          <w:spacing w:val="40"/>
          <w:sz w:val="20"/>
        </w:rPr>
        <w:t xml:space="preserve"> </w:t>
      </w:r>
      <w:r w:rsidR="00071A8E" w:rsidRPr="00071A8E">
        <w:rPr>
          <w:sz w:val="20"/>
        </w:rPr>
        <w:t>(a+b)</w:t>
      </w:r>
      <w:r w:rsidR="00071A8E" w:rsidRPr="00071A8E">
        <w:rPr>
          <w:spacing w:val="40"/>
          <w:sz w:val="20"/>
        </w:rPr>
        <w:t xml:space="preserve"> </w:t>
      </w:r>
      <w:r w:rsidR="00071A8E" w:rsidRPr="00071A8E">
        <w:rPr>
          <w:sz w:val="20"/>
        </w:rPr>
        <w:t>für</w:t>
      </w:r>
      <w:r w:rsidR="00071A8E" w:rsidRPr="00071A8E">
        <w:rPr>
          <w:spacing w:val="40"/>
          <w:sz w:val="20"/>
        </w:rPr>
        <w:t xml:space="preserve"> </w:t>
      </w:r>
      <w:r w:rsidR="00071A8E" w:rsidRPr="00071A8E">
        <w:rPr>
          <w:sz w:val="20"/>
        </w:rPr>
        <w:t>die</w:t>
      </w:r>
      <w:r w:rsidR="00071A8E" w:rsidRPr="00071A8E">
        <w:rPr>
          <w:spacing w:val="40"/>
          <w:sz w:val="20"/>
        </w:rPr>
        <w:t xml:space="preserve"> </w:t>
      </w:r>
      <w:r w:rsidR="00071A8E" w:rsidRPr="00071A8E">
        <w:rPr>
          <w:sz w:val="20"/>
        </w:rPr>
        <w:t>Spielpaarungen</w:t>
      </w:r>
      <w:r w:rsidR="00071A8E" w:rsidRPr="00071A8E">
        <w:rPr>
          <w:spacing w:val="40"/>
          <w:sz w:val="20"/>
        </w:rPr>
        <w:t xml:space="preserve"> </w:t>
      </w:r>
      <w:r w:rsidR="00071A8E" w:rsidRPr="00071A8E">
        <w:rPr>
          <w:sz w:val="20"/>
        </w:rPr>
        <w:t>auf</w:t>
      </w:r>
      <w:r w:rsidR="00071A8E" w:rsidRPr="00071A8E">
        <w:rPr>
          <w:spacing w:val="40"/>
          <w:sz w:val="20"/>
        </w:rPr>
        <w:t xml:space="preserve"> </w:t>
      </w:r>
      <w:r w:rsidR="00071A8E" w:rsidRPr="00071A8E">
        <w:rPr>
          <w:sz w:val="20"/>
        </w:rPr>
        <w:t>den</w:t>
      </w:r>
      <w:r w:rsidR="00071A8E" w:rsidRPr="00071A8E">
        <w:rPr>
          <w:spacing w:val="40"/>
          <w:sz w:val="20"/>
        </w:rPr>
        <w:t xml:space="preserve"> </w:t>
      </w:r>
      <w:r w:rsidR="00071A8E" w:rsidRPr="00071A8E">
        <w:rPr>
          <w:sz w:val="20"/>
        </w:rPr>
        <w:t>zwei 3vs.3-Feldern (Durchmischung ist erlaubt); auf dem 4 +1 Feld sind alle Spieler ein Team.</w:t>
      </w:r>
    </w:p>
    <w:p w14:paraId="54A554EB" w14:textId="77777777" w:rsidR="00071A8E" w:rsidRPr="00071A8E" w:rsidRDefault="00071A8E" w:rsidP="004F6C3D">
      <w:pPr>
        <w:pStyle w:val="Textkrper"/>
        <w:kinsoku w:val="0"/>
        <w:overflowPunct w:val="0"/>
        <w:spacing w:before="10"/>
        <w:ind w:left="142"/>
        <w:rPr>
          <w:sz w:val="20"/>
          <w:szCs w:val="21"/>
        </w:rPr>
      </w:pPr>
    </w:p>
    <w:p w14:paraId="65B7A4A5" w14:textId="6B2EC12A" w:rsidR="00071A8E" w:rsidRPr="00071A8E" w:rsidRDefault="00071A8E" w:rsidP="004F6C3D">
      <w:pPr>
        <w:pStyle w:val="Textkrper"/>
        <w:kinsoku w:val="0"/>
        <w:overflowPunct w:val="0"/>
        <w:spacing w:before="1"/>
        <w:ind w:left="142" w:right="562"/>
        <w:rPr>
          <w:sz w:val="20"/>
        </w:rPr>
      </w:pPr>
      <w:r w:rsidRPr="00071A8E">
        <w:rPr>
          <w:sz w:val="20"/>
        </w:rPr>
        <w:t>Sollten</w:t>
      </w:r>
      <w:r w:rsidRPr="00071A8E">
        <w:rPr>
          <w:spacing w:val="40"/>
          <w:sz w:val="20"/>
        </w:rPr>
        <w:t xml:space="preserve"> </w:t>
      </w:r>
      <w:r w:rsidRPr="00071A8E">
        <w:rPr>
          <w:sz w:val="20"/>
        </w:rPr>
        <w:t>am</w:t>
      </w:r>
      <w:r w:rsidRPr="00071A8E">
        <w:rPr>
          <w:spacing w:val="40"/>
          <w:sz w:val="20"/>
        </w:rPr>
        <w:t xml:space="preserve"> </w:t>
      </w:r>
      <w:r w:rsidRPr="00071A8E">
        <w:rPr>
          <w:sz w:val="20"/>
        </w:rPr>
        <w:t>Spieltag</w:t>
      </w:r>
      <w:r w:rsidRPr="00071A8E">
        <w:rPr>
          <w:spacing w:val="40"/>
          <w:sz w:val="20"/>
        </w:rPr>
        <w:t xml:space="preserve"> </w:t>
      </w:r>
      <w:r w:rsidRPr="00071A8E">
        <w:rPr>
          <w:sz w:val="20"/>
        </w:rPr>
        <w:t>nicht</w:t>
      </w:r>
      <w:r w:rsidRPr="00071A8E">
        <w:rPr>
          <w:spacing w:val="40"/>
          <w:sz w:val="20"/>
        </w:rPr>
        <w:t xml:space="preserve"> </w:t>
      </w:r>
      <w:r w:rsidRPr="00071A8E">
        <w:rPr>
          <w:sz w:val="20"/>
        </w:rPr>
        <w:t>ausreichend</w:t>
      </w:r>
      <w:r w:rsidRPr="00071A8E">
        <w:rPr>
          <w:spacing w:val="40"/>
          <w:sz w:val="20"/>
        </w:rPr>
        <w:t xml:space="preserve"> </w:t>
      </w:r>
      <w:r w:rsidRPr="00071A8E">
        <w:rPr>
          <w:sz w:val="20"/>
        </w:rPr>
        <w:t>Kabinen</w:t>
      </w:r>
      <w:r w:rsidRPr="00071A8E">
        <w:rPr>
          <w:spacing w:val="40"/>
          <w:sz w:val="20"/>
        </w:rPr>
        <w:t xml:space="preserve"> </w:t>
      </w:r>
      <w:r w:rsidRPr="00071A8E">
        <w:rPr>
          <w:sz w:val="20"/>
        </w:rPr>
        <w:t>zur</w:t>
      </w:r>
      <w:r w:rsidRPr="00071A8E">
        <w:rPr>
          <w:spacing w:val="40"/>
          <w:sz w:val="20"/>
        </w:rPr>
        <w:t xml:space="preserve"> </w:t>
      </w:r>
      <w:r w:rsidRPr="00071A8E">
        <w:rPr>
          <w:sz w:val="20"/>
        </w:rPr>
        <w:t>Verfügung</w:t>
      </w:r>
      <w:r w:rsidRPr="00071A8E">
        <w:rPr>
          <w:spacing w:val="40"/>
          <w:sz w:val="20"/>
        </w:rPr>
        <w:t xml:space="preserve"> </w:t>
      </w:r>
      <w:r w:rsidRPr="00071A8E">
        <w:rPr>
          <w:sz w:val="20"/>
        </w:rPr>
        <w:t>stehen,</w:t>
      </w:r>
      <w:r w:rsidRPr="00071A8E">
        <w:rPr>
          <w:spacing w:val="40"/>
          <w:sz w:val="20"/>
        </w:rPr>
        <w:t xml:space="preserve"> </w:t>
      </w:r>
      <w:r w:rsidRPr="00071A8E">
        <w:rPr>
          <w:sz w:val="20"/>
        </w:rPr>
        <w:t>ist</w:t>
      </w:r>
      <w:r w:rsidRPr="00071A8E">
        <w:rPr>
          <w:spacing w:val="40"/>
          <w:sz w:val="20"/>
        </w:rPr>
        <w:t xml:space="preserve"> </w:t>
      </w:r>
      <w:r w:rsidRPr="00071A8E">
        <w:rPr>
          <w:sz w:val="20"/>
        </w:rPr>
        <w:t>dies</w:t>
      </w:r>
      <w:r w:rsidRPr="00071A8E">
        <w:rPr>
          <w:spacing w:val="40"/>
          <w:sz w:val="20"/>
        </w:rPr>
        <w:t xml:space="preserve"> </w:t>
      </w:r>
      <w:r w:rsidRPr="00071A8E">
        <w:rPr>
          <w:sz w:val="20"/>
        </w:rPr>
        <w:t>im</w:t>
      </w:r>
      <w:r w:rsidRPr="00071A8E">
        <w:rPr>
          <w:spacing w:val="40"/>
          <w:sz w:val="20"/>
        </w:rPr>
        <w:t xml:space="preserve"> </w:t>
      </w:r>
      <w:r w:rsidR="004F6C3D">
        <w:rPr>
          <w:sz w:val="20"/>
        </w:rPr>
        <w:t>Vorfeld</w:t>
      </w:r>
      <w:r w:rsidRPr="00071A8E">
        <w:rPr>
          <w:sz w:val="20"/>
        </w:rPr>
        <w:t xml:space="preserve"> den teilnehmenden Mannschaften mitzuteilen.</w:t>
      </w:r>
    </w:p>
    <w:p w14:paraId="51342FA6" w14:textId="77777777" w:rsidR="00071A8E" w:rsidRPr="00071A8E" w:rsidRDefault="00071A8E" w:rsidP="004F6C3D">
      <w:pPr>
        <w:pStyle w:val="Textkrper"/>
        <w:kinsoku w:val="0"/>
        <w:overflowPunct w:val="0"/>
        <w:spacing w:before="10"/>
        <w:rPr>
          <w:sz w:val="20"/>
          <w:szCs w:val="21"/>
        </w:rPr>
      </w:pPr>
    </w:p>
    <w:p w14:paraId="5A14C7BF" w14:textId="373C27DF" w:rsidR="00071A8E" w:rsidRPr="00071A8E" w:rsidRDefault="00071A8E" w:rsidP="004F6C3D">
      <w:pPr>
        <w:pStyle w:val="berschrift1"/>
        <w:kinsoku w:val="0"/>
        <w:overflowPunct w:val="0"/>
        <w:spacing w:before="1"/>
        <w:ind w:left="0"/>
        <w:rPr>
          <w:spacing w:val="-2"/>
          <w:sz w:val="20"/>
        </w:rPr>
      </w:pPr>
      <w:r w:rsidRPr="00071A8E">
        <w:rPr>
          <w:sz w:val="20"/>
        </w:rPr>
        <w:t>Ablauf</w:t>
      </w:r>
      <w:r w:rsidRPr="00071A8E">
        <w:rPr>
          <w:spacing w:val="-2"/>
          <w:sz w:val="20"/>
        </w:rPr>
        <w:t xml:space="preserve"> </w:t>
      </w:r>
      <w:r w:rsidRPr="00071A8E">
        <w:rPr>
          <w:sz w:val="20"/>
        </w:rPr>
        <w:t>während</w:t>
      </w:r>
      <w:r w:rsidRPr="00071A8E">
        <w:rPr>
          <w:spacing w:val="-3"/>
          <w:sz w:val="20"/>
        </w:rPr>
        <w:t xml:space="preserve"> </w:t>
      </w:r>
      <w:r w:rsidRPr="002B4CC5">
        <w:rPr>
          <w:sz w:val="20"/>
        </w:rPr>
        <w:t xml:space="preserve">des </w:t>
      </w:r>
      <w:r w:rsidRPr="002B4CC5">
        <w:rPr>
          <w:spacing w:val="-2"/>
          <w:sz w:val="20"/>
        </w:rPr>
        <w:t>Spieltags</w:t>
      </w:r>
      <w:r w:rsidR="002B4CC5">
        <w:rPr>
          <w:spacing w:val="-2"/>
          <w:sz w:val="20"/>
        </w:rPr>
        <w:t xml:space="preserve"> (</w:t>
      </w:r>
      <w:r w:rsidR="002B4CC5" w:rsidRPr="00EC0D29">
        <w:rPr>
          <w:spacing w:val="-2"/>
          <w:sz w:val="20"/>
          <w:u w:val="single"/>
        </w:rPr>
        <w:t>Staffel 4</w:t>
      </w:r>
      <w:r w:rsidR="002B4CC5">
        <w:rPr>
          <w:spacing w:val="-2"/>
          <w:sz w:val="20"/>
        </w:rPr>
        <w:t xml:space="preserve"> Mannschaften)</w:t>
      </w:r>
      <w:r w:rsidRPr="00071A8E">
        <w:rPr>
          <w:spacing w:val="-2"/>
          <w:sz w:val="20"/>
        </w:rPr>
        <w:t>:</w:t>
      </w:r>
    </w:p>
    <w:p w14:paraId="6A3FDF6C" w14:textId="77777777" w:rsidR="00071A8E" w:rsidRPr="00071A8E" w:rsidRDefault="00071A8E" w:rsidP="004F6C3D">
      <w:pPr>
        <w:pStyle w:val="Textkrper"/>
        <w:kinsoku w:val="0"/>
        <w:overflowPunct w:val="0"/>
        <w:rPr>
          <w:b/>
          <w:bCs/>
          <w:sz w:val="20"/>
        </w:rPr>
      </w:pPr>
    </w:p>
    <w:p w14:paraId="2F6B27CC" w14:textId="5612329D" w:rsidR="00071A8E" w:rsidRPr="00071A8E" w:rsidRDefault="00071A8E" w:rsidP="004F6C3D">
      <w:pPr>
        <w:pStyle w:val="Textkrper"/>
        <w:kinsoku w:val="0"/>
        <w:overflowPunct w:val="0"/>
        <w:ind w:left="142"/>
        <w:rPr>
          <w:spacing w:val="-2"/>
          <w:sz w:val="20"/>
        </w:rPr>
      </w:pPr>
      <w:r w:rsidRPr="00071A8E">
        <w:rPr>
          <w:sz w:val="20"/>
        </w:rPr>
        <w:t>Empf</w:t>
      </w:r>
      <w:r w:rsidR="00AD54AA">
        <w:rPr>
          <w:sz w:val="20"/>
        </w:rPr>
        <w:t>o</w:t>
      </w:r>
      <w:r w:rsidRPr="00071A8E">
        <w:rPr>
          <w:sz w:val="20"/>
        </w:rPr>
        <w:t>hlener</w:t>
      </w:r>
      <w:r w:rsidRPr="00071A8E">
        <w:rPr>
          <w:spacing w:val="-2"/>
          <w:sz w:val="20"/>
        </w:rPr>
        <w:t xml:space="preserve"> </w:t>
      </w:r>
      <w:r w:rsidRPr="00071A8E">
        <w:rPr>
          <w:sz w:val="20"/>
        </w:rPr>
        <w:t>Zeitplan</w:t>
      </w:r>
      <w:r w:rsidRPr="00071A8E">
        <w:rPr>
          <w:spacing w:val="-2"/>
          <w:sz w:val="20"/>
        </w:rPr>
        <w:t xml:space="preserve"> </w:t>
      </w:r>
      <w:r w:rsidRPr="00071A8E">
        <w:rPr>
          <w:sz w:val="20"/>
        </w:rPr>
        <w:t>(90 Minuten</w:t>
      </w:r>
      <w:r w:rsidRPr="00071A8E">
        <w:rPr>
          <w:spacing w:val="-2"/>
          <w:sz w:val="20"/>
        </w:rPr>
        <w:t xml:space="preserve"> </w:t>
      </w:r>
      <w:r w:rsidRPr="00071A8E">
        <w:rPr>
          <w:sz w:val="20"/>
        </w:rPr>
        <w:t>von</w:t>
      </w:r>
      <w:r w:rsidRPr="00071A8E">
        <w:rPr>
          <w:spacing w:val="-3"/>
          <w:sz w:val="20"/>
        </w:rPr>
        <w:t xml:space="preserve"> </w:t>
      </w:r>
      <w:r w:rsidRPr="00071A8E">
        <w:rPr>
          <w:sz w:val="20"/>
        </w:rPr>
        <w:t>Begrüßung bis</w:t>
      </w:r>
      <w:r w:rsidRPr="00071A8E">
        <w:rPr>
          <w:spacing w:val="1"/>
          <w:sz w:val="20"/>
        </w:rPr>
        <w:t xml:space="preserve"> </w:t>
      </w:r>
      <w:r w:rsidRPr="00071A8E">
        <w:rPr>
          <w:sz w:val="20"/>
        </w:rPr>
        <w:t>zur</w:t>
      </w:r>
      <w:r w:rsidRPr="00071A8E">
        <w:rPr>
          <w:spacing w:val="1"/>
          <w:sz w:val="20"/>
        </w:rPr>
        <w:t xml:space="preserve"> </w:t>
      </w:r>
      <w:r w:rsidRPr="00071A8E">
        <w:rPr>
          <w:spacing w:val="-2"/>
          <w:sz w:val="20"/>
        </w:rPr>
        <w:t>Verabschiedung)</w:t>
      </w:r>
    </w:p>
    <w:p w14:paraId="3CE296B9" w14:textId="77777777" w:rsidR="00071A8E" w:rsidRPr="00071A8E" w:rsidRDefault="00071A8E" w:rsidP="004F6C3D">
      <w:pPr>
        <w:pStyle w:val="Textkrper"/>
        <w:kinsoku w:val="0"/>
        <w:overflowPunct w:val="0"/>
        <w:spacing w:before="3"/>
        <w:ind w:left="142"/>
        <w:rPr>
          <w:sz w:val="20"/>
        </w:rPr>
      </w:pPr>
    </w:p>
    <w:p w14:paraId="5BBD1A56" w14:textId="77777777" w:rsidR="00071A8E" w:rsidRPr="00071A8E" w:rsidRDefault="00071A8E" w:rsidP="004F6C3D">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10</w:t>
      </w:r>
      <w:r w:rsidRPr="00071A8E">
        <w:rPr>
          <w:spacing w:val="-8"/>
          <w:sz w:val="20"/>
          <w:szCs w:val="22"/>
        </w:rPr>
        <w:t xml:space="preserve"> </w:t>
      </w:r>
      <w:r w:rsidRPr="00071A8E">
        <w:rPr>
          <w:sz w:val="20"/>
          <w:szCs w:val="22"/>
        </w:rPr>
        <w:t>Minuten</w:t>
      </w:r>
      <w:r w:rsidRPr="00071A8E">
        <w:rPr>
          <w:spacing w:val="-7"/>
          <w:sz w:val="20"/>
          <w:szCs w:val="22"/>
        </w:rPr>
        <w:t xml:space="preserve"> </w:t>
      </w:r>
      <w:r w:rsidRPr="00071A8E">
        <w:rPr>
          <w:sz w:val="20"/>
          <w:szCs w:val="22"/>
        </w:rPr>
        <w:t>Begrüßung</w:t>
      </w:r>
      <w:r w:rsidRPr="00071A8E">
        <w:rPr>
          <w:spacing w:val="-7"/>
          <w:sz w:val="20"/>
          <w:szCs w:val="22"/>
        </w:rPr>
        <w:t xml:space="preserve"> </w:t>
      </w:r>
      <w:r w:rsidRPr="00071A8E">
        <w:rPr>
          <w:sz w:val="20"/>
          <w:szCs w:val="22"/>
        </w:rPr>
        <w:t>und</w:t>
      </w:r>
      <w:r w:rsidRPr="00071A8E">
        <w:rPr>
          <w:spacing w:val="-5"/>
          <w:sz w:val="20"/>
          <w:szCs w:val="22"/>
        </w:rPr>
        <w:t xml:space="preserve"> </w:t>
      </w:r>
      <w:r w:rsidRPr="00071A8E">
        <w:rPr>
          <w:sz w:val="20"/>
          <w:szCs w:val="22"/>
        </w:rPr>
        <w:t>Erläuterung</w:t>
      </w:r>
      <w:r w:rsidRPr="00071A8E">
        <w:rPr>
          <w:spacing w:val="-5"/>
          <w:sz w:val="20"/>
          <w:szCs w:val="22"/>
        </w:rPr>
        <w:t xml:space="preserve"> </w:t>
      </w:r>
      <w:r w:rsidRPr="00071A8E">
        <w:rPr>
          <w:sz w:val="20"/>
          <w:szCs w:val="22"/>
        </w:rPr>
        <w:t>durch</w:t>
      </w:r>
      <w:r w:rsidRPr="00071A8E">
        <w:rPr>
          <w:spacing w:val="-5"/>
          <w:sz w:val="20"/>
          <w:szCs w:val="22"/>
        </w:rPr>
        <w:t xml:space="preserve"> </w:t>
      </w:r>
      <w:r w:rsidRPr="00071A8E">
        <w:rPr>
          <w:sz w:val="20"/>
          <w:szCs w:val="22"/>
        </w:rPr>
        <w:t>ausrichtenden</w:t>
      </w:r>
      <w:r w:rsidRPr="00071A8E">
        <w:rPr>
          <w:spacing w:val="-7"/>
          <w:sz w:val="20"/>
          <w:szCs w:val="22"/>
        </w:rPr>
        <w:t xml:space="preserve"> </w:t>
      </w:r>
      <w:r w:rsidRPr="00071A8E">
        <w:rPr>
          <w:spacing w:val="-2"/>
          <w:sz w:val="20"/>
          <w:szCs w:val="22"/>
        </w:rPr>
        <w:t>Verein</w:t>
      </w:r>
    </w:p>
    <w:p w14:paraId="00A83B00" w14:textId="77777777" w:rsidR="00071A8E" w:rsidRPr="00071A8E" w:rsidRDefault="00071A8E" w:rsidP="004F6C3D">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1:</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50EC15BD" w14:textId="77777777" w:rsidR="00071A8E" w:rsidRPr="00071A8E" w:rsidRDefault="00071A8E" w:rsidP="004F6C3D">
      <w:pPr>
        <w:pStyle w:val="Listenabsatz"/>
        <w:numPr>
          <w:ilvl w:val="0"/>
          <w:numId w:val="2"/>
        </w:numPr>
        <w:tabs>
          <w:tab w:val="left" w:pos="837"/>
        </w:tabs>
        <w:kinsoku w:val="0"/>
        <w:overflowPunct w:val="0"/>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2:</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0C0AC9FB" w14:textId="77777777" w:rsidR="00071A8E" w:rsidRPr="00071A8E" w:rsidRDefault="00071A8E" w:rsidP="004F6C3D">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3:</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14F36AB8" w14:textId="77777777" w:rsidR="00071A8E" w:rsidRPr="00071A8E" w:rsidRDefault="00071A8E" w:rsidP="004F6C3D">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4:</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5951C1B9" w14:textId="77777777" w:rsidR="00071A8E" w:rsidRPr="00071A8E" w:rsidRDefault="00071A8E" w:rsidP="004F6C3D">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5:</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3081CED8" w14:textId="194D2721" w:rsidR="00071A8E" w:rsidRPr="00071A8E" w:rsidRDefault="00071A8E" w:rsidP="004F6C3D">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6"/>
          <w:sz w:val="20"/>
          <w:szCs w:val="22"/>
        </w:rPr>
        <w:t xml:space="preserve"> </w:t>
      </w:r>
      <w:r w:rsidRPr="00071A8E">
        <w:rPr>
          <w:sz w:val="20"/>
          <w:szCs w:val="22"/>
        </w:rPr>
        <w:t>6:</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Spielzeit</w:t>
      </w:r>
    </w:p>
    <w:p w14:paraId="7EE8F8E0" w14:textId="77777777" w:rsidR="00071A8E" w:rsidRPr="00071A8E" w:rsidRDefault="00071A8E" w:rsidP="004F6C3D">
      <w:pPr>
        <w:pStyle w:val="Listenabsatz"/>
        <w:numPr>
          <w:ilvl w:val="0"/>
          <w:numId w:val="2"/>
        </w:numPr>
        <w:tabs>
          <w:tab w:val="left" w:pos="837"/>
        </w:tabs>
        <w:kinsoku w:val="0"/>
        <w:overflowPunct w:val="0"/>
        <w:spacing w:line="252" w:lineRule="exact"/>
        <w:ind w:left="142" w:hanging="361"/>
        <w:rPr>
          <w:spacing w:val="-4"/>
          <w:sz w:val="20"/>
          <w:szCs w:val="22"/>
        </w:rPr>
      </w:pPr>
      <w:r w:rsidRPr="00071A8E">
        <w:rPr>
          <w:sz w:val="20"/>
          <w:szCs w:val="22"/>
        </w:rPr>
        <w:t>10</w:t>
      </w:r>
      <w:r w:rsidRPr="00071A8E">
        <w:rPr>
          <w:spacing w:val="-6"/>
          <w:sz w:val="20"/>
          <w:szCs w:val="22"/>
        </w:rPr>
        <w:t xml:space="preserve"> </w:t>
      </w:r>
      <w:r w:rsidRPr="00071A8E">
        <w:rPr>
          <w:sz w:val="20"/>
          <w:szCs w:val="22"/>
        </w:rPr>
        <w:t>Minuten</w:t>
      </w:r>
      <w:r w:rsidRPr="00071A8E">
        <w:rPr>
          <w:spacing w:val="-7"/>
          <w:sz w:val="20"/>
          <w:szCs w:val="22"/>
        </w:rPr>
        <w:t xml:space="preserve"> </w:t>
      </w:r>
      <w:r w:rsidRPr="00071A8E">
        <w:rPr>
          <w:sz w:val="20"/>
          <w:szCs w:val="22"/>
        </w:rPr>
        <w:t>Verabschiedung</w:t>
      </w:r>
      <w:r w:rsidRPr="00071A8E">
        <w:rPr>
          <w:spacing w:val="-5"/>
          <w:sz w:val="20"/>
          <w:szCs w:val="22"/>
        </w:rPr>
        <w:t xml:space="preserve"> </w:t>
      </w:r>
      <w:r w:rsidRPr="00071A8E">
        <w:rPr>
          <w:sz w:val="20"/>
          <w:szCs w:val="22"/>
        </w:rPr>
        <w:t>und</w:t>
      </w:r>
      <w:r w:rsidRPr="00071A8E">
        <w:rPr>
          <w:spacing w:val="-5"/>
          <w:sz w:val="20"/>
          <w:szCs w:val="22"/>
        </w:rPr>
        <w:t xml:space="preserve"> </w:t>
      </w:r>
      <w:r w:rsidRPr="00071A8E">
        <w:rPr>
          <w:spacing w:val="-4"/>
          <w:sz w:val="20"/>
          <w:szCs w:val="22"/>
        </w:rPr>
        <w:t>Abbau</w:t>
      </w:r>
    </w:p>
    <w:p w14:paraId="4AA0A35C" w14:textId="77777777" w:rsidR="00071A8E" w:rsidRPr="00071A8E" w:rsidRDefault="00071A8E" w:rsidP="004F6C3D">
      <w:pPr>
        <w:pStyle w:val="Textkrper"/>
        <w:kinsoku w:val="0"/>
        <w:overflowPunct w:val="0"/>
        <w:spacing w:before="1"/>
        <w:rPr>
          <w:sz w:val="20"/>
        </w:rPr>
      </w:pPr>
    </w:p>
    <w:p w14:paraId="0FA7CF2D" w14:textId="77777777" w:rsidR="00071A8E" w:rsidRDefault="00071A8E" w:rsidP="00071A8E">
      <w:pPr>
        <w:pStyle w:val="berschrift1"/>
        <w:kinsoku w:val="0"/>
        <w:overflowPunct w:val="0"/>
        <w:rPr>
          <w:spacing w:val="-2"/>
          <w:sz w:val="20"/>
        </w:rPr>
      </w:pPr>
      <w:r w:rsidRPr="00071A8E">
        <w:rPr>
          <w:sz w:val="20"/>
        </w:rPr>
        <w:t>Muster</w:t>
      </w:r>
      <w:r w:rsidRPr="00071A8E">
        <w:rPr>
          <w:spacing w:val="-4"/>
          <w:sz w:val="20"/>
        </w:rPr>
        <w:t xml:space="preserve"> </w:t>
      </w:r>
      <w:r w:rsidRPr="00071A8E">
        <w:rPr>
          <w:spacing w:val="-2"/>
          <w:sz w:val="20"/>
        </w:rPr>
        <w:t>Spielplan:</w:t>
      </w:r>
    </w:p>
    <w:p w14:paraId="7999CA6E" w14:textId="77777777" w:rsidR="002B4CC5" w:rsidRDefault="002B4CC5" w:rsidP="002B4CC5"/>
    <w:tbl>
      <w:tblPr>
        <w:tblpPr w:leftFromText="141" w:rightFromText="141" w:vertAnchor="text" w:horzAnchor="margin" w:tblpY="-29"/>
        <w:tblW w:w="9312" w:type="dxa"/>
        <w:tblLayout w:type="fixed"/>
        <w:tblCellMar>
          <w:left w:w="0" w:type="dxa"/>
          <w:right w:w="0" w:type="dxa"/>
        </w:tblCellMar>
        <w:tblLook w:val="0000" w:firstRow="0" w:lastRow="0" w:firstColumn="0" w:lastColumn="0" w:noHBand="0" w:noVBand="0"/>
      </w:tblPr>
      <w:tblGrid>
        <w:gridCol w:w="1225"/>
        <w:gridCol w:w="1466"/>
        <w:gridCol w:w="1020"/>
        <w:gridCol w:w="1718"/>
        <w:gridCol w:w="1048"/>
        <w:gridCol w:w="1656"/>
        <w:gridCol w:w="1179"/>
      </w:tblGrid>
      <w:tr w:rsidR="002B4CC5" w:rsidRPr="00071A8E" w14:paraId="31660B78" w14:textId="77777777" w:rsidTr="002B4CC5">
        <w:trPr>
          <w:trHeight w:val="253"/>
        </w:trPr>
        <w:tc>
          <w:tcPr>
            <w:tcW w:w="1225" w:type="dxa"/>
            <w:tcBorders>
              <w:top w:val="single" w:sz="12" w:space="0" w:color="000000"/>
              <w:left w:val="single" w:sz="12" w:space="0" w:color="000000"/>
              <w:bottom w:val="single" w:sz="12" w:space="0" w:color="000000"/>
              <w:right w:val="single" w:sz="12" w:space="0" w:color="000000"/>
            </w:tcBorders>
          </w:tcPr>
          <w:p w14:paraId="6F1B9827" w14:textId="77777777" w:rsidR="002B4CC5" w:rsidRPr="00071A8E" w:rsidRDefault="002B4CC5" w:rsidP="002B4CC5">
            <w:pPr>
              <w:pStyle w:val="TableParagraph"/>
              <w:kinsoku w:val="0"/>
              <w:overflowPunct w:val="0"/>
              <w:spacing w:before="2" w:line="231" w:lineRule="exact"/>
              <w:ind w:left="99" w:right="84"/>
              <w:rPr>
                <w:i/>
                <w:iCs/>
                <w:spacing w:val="-2"/>
                <w:sz w:val="20"/>
                <w:szCs w:val="22"/>
              </w:rPr>
            </w:pPr>
            <w:r w:rsidRPr="00071A8E">
              <w:rPr>
                <w:i/>
                <w:iCs/>
                <w:spacing w:val="-2"/>
                <w:sz w:val="20"/>
                <w:szCs w:val="22"/>
              </w:rPr>
              <w:t>Spielrunde</w:t>
            </w:r>
          </w:p>
        </w:tc>
        <w:tc>
          <w:tcPr>
            <w:tcW w:w="2486" w:type="dxa"/>
            <w:gridSpan w:val="2"/>
            <w:tcBorders>
              <w:top w:val="single" w:sz="12" w:space="0" w:color="000000"/>
              <w:left w:val="single" w:sz="12" w:space="0" w:color="000000"/>
              <w:bottom w:val="single" w:sz="12" w:space="0" w:color="000000"/>
              <w:right w:val="single" w:sz="12" w:space="0" w:color="000000"/>
            </w:tcBorders>
          </w:tcPr>
          <w:p w14:paraId="10A91133" w14:textId="77777777" w:rsidR="002B4CC5" w:rsidRPr="00071A8E" w:rsidRDefault="002B4CC5" w:rsidP="002B4CC5">
            <w:pPr>
              <w:pStyle w:val="TableParagraph"/>
              <w:kinsoku w:val="0"/>
              <w:overflowPunct w:val="0"/>
              <w:spacing w:before="2" w:line="231" w:lineRule="exact"/>
              <w:ind w:left="496"/>
              <w:jc w:val="left"/>
              <w:rPr>
                <w:i/>
                <w:iCs/>
                <w:spacing w:val="-2"/>
                <w:sz w:val="20"/>
                <w:szCs w:val="22"/>
              </w:rPr>
            </w:pPr>
            <w:r w:rsidRPr="00071A8E">
              <w:rPr>
                <w:i/>
                <w:iCs/>
                <w:sz w:val="20"/>
                <w:szCs w:val="22"/>
              </w:rPr>
              <w:t>Spielpaarung</w:t>
            </w:r>
            <w:r w:rsidRPr="00071A8E">
              <w:rPr>
                <w:i/>
                <w:iCs/>
                <w:spacing w:val="-13"/>
                <w:sz w:val="20"/>
                <w:szCs w:val="22"/>
              </w:rPr>
              <w:t xml:space="preserve"> </w:t>
            </w:r>
            <w:r w:rsidRPr="00071A8E">
              <w:rPr>
                <w:i/>
                <w:iCs/>
                <w:spacing w:val="-2"/>
                <w:sz w:val="20"/>
                <w:szCs w:val="22"/>
              </w:rPr>
              <w:t>5vs.5</w:t>
            </w:r>
          </w:p>
        </w:tc>
        <w:tc>
          <w:tcPr>
            <w:tcW w:w="2766" w:type="dxa"/>
            <w:gridSpan w:val="2"/>
            <w:tcBorders>
              <w:top w:val="single" w:sz="12" w:space="0" w:color="000000"/>
              <w:left w:val="single" w:sz="12" w:space="0" w:color="000000"/>
              <w:bottom w:val="single" w:sz="12" w:space="0" w:color="000000"/>
              <w:right w:val="single" w:sz="12" w:space="0" w:color="000000"/>
            </w:tcBorders>
          </w:tcPr>
          <w:p w14:paraId="41057CE9" w14:textId="77777777" w:rsidR="002B4CC5" w:rsidRPr="00071A8E" w:rsidRDefault="002B4CC5" w:rsidP="002B4CC5">
            <w:pPr>
              <w:pStyle w:val="TableParagraph"/>
              <w:kinsoku w:val="0"/>
              <w:overflowPunct w:val="0"/>
              <w:spacing w:before="2" w:line="231" w:lineRule="exact"/>
              <w:ind w:left="338"/>
              <w:jc w:val="left"/>
              <w:rPr>
                <w:i/>
                <w:iCs/>
                <w:spacing w:val="-10"/>
                <w:sz w:val="20"/>
                <w:szCs w:val="22"/>
              </w:rPr>
            </w:pPr>
            <w:r w:rsidRPr="00071A8E">
              <w:rPr>
                <w:i/>
                <w:iCs/>
                <w:sz w:val="20"/>
                <w:szCs w:val="22"/>
              </w:rPr>
              <w:t>Spielpaarung</w:t>
            </w:r>
            <w:r w:rsidRPr="00071A8E">
              <w:rPr>
                <w:i/>
                <w:iCs/>
                <w:spacing w:val="-9"/>
                <w:sz w:val="20"/>
                <w:szCs w:val="22"/>
              </w:rPr>
              <w:t xml:space="preserve"> </w:t>
            </w:r>
            <w:r w:rsidRPr="00071A8E">
              <w:rPr>
                <w:i/>
                <w:iCs/>
                <w:sz w:val="20"/>
                <w:szCs w:val="22"/>
              </w:rPr>
              <w:t>3vs.3</w:t>
            </w:r>
            <w:r w:rsidRPr="00071A8E">
              <w:rPr>
                <w:i/>
                <w:iCs/>
                <w:spacing w:val="-7"/>
                <w:sz w:val="20"/>
                <w:szCs w:val="22"/>
              </w:rPr>
              <w:t xml:space="preserve"> </w:t>
            </w:r>
            <w:r w:rsidRPr="00071A8E">
              <w:rPr>
                <w:i/>
                <w:iCs/>
                <w:spacing w:val="-10"/>
                <w:sz w:val="20"/>
                <w:szCs w:val="22"/>
              </w:rPr>
              <w:t>A</w:t>
            </w:r>
          </w:p>
        </w:tc>
        <w:tc>
          <w:tcPr>
            <w:tcW w:w="2835" w:type="dxa"/>
            <w:gridSpan w:val="2"/>
            <w:tcBorders>
              <w:top w:val="single" w:sz="12" w:space="0" w:color="000000"/>
              <w:left w:val="single" w:sz="12" w:space="0" w:color="000000"/>
              <w:bottom w:val="single" w:sz="12" w:space="0" w:color="000000"/>
              <w:right w:val="single" w:sz="12" w:space="0" w:color="000000"/>
            </w:tcBorders>
          </w:tcPr>
          <w:p w14:paraId="0A95D702" w14:textId="77777777" w:rsidR="002B4CC5" w:rsidRPr="00071A8E" w:rsidRDefault="002B4CC5" w:rsidP="002B4CC5">
            <w:pPr>
              <w:pStyle w:val="TableParagraph"/>
              <w:kinsoku w:val="0"/>
              <w:overflowPunct w:val="0"/>
              <w:spacing w:before="2" w:line="231" w:lineRule="exact"/>
              <w:ind w:left="336"/>
              <w:jc w:val="left"/>
              <w:rPr>
                <w:i/>
                <w:iCs/>
                <w:spacing w:val="-10"/>
                <w:sz w:val="20"/>
                <w:szCs w:val="22"/>
              </w:rPr>
            </w:pPr>
            <w:r w:rsidRPr="00071A8E">
              <w:rPr>
                <w:i/>
                <w:iCs/>
                <w:sz w:val="20"/>
                <w:szCs w:val="22"/>
              </w:rPr>
              <w:t>Spielpaarung</w:t>
            </w:r>
            <w:r w:rsidRPr="00071A8E">
              <w:rPr>
                <w:i/>
                <w:iCs/>
                <w:spacing w:val="-9"/>
                <w:sz w:val="20"/>
                <w:szCs w:val="22"/>
              </w:rPr>
              <w:t xml:space="preserve"> </w:t>
            </w:r>
            <w:r w:rsidRPr="00071A8E">
              <w:rPr>
                <w:i/>
                <w:iCs/>
                <w:sz w:val="20"/>
                <w:szCs w:val="22"/>
              </w:rPr>
              <w:t>3vs.3</w:t>
            </w:r>
            <w:r w:rsidRPr="00071A8E">
              <w:rPr>
                <w:i/>
                <w:iCs/>
                <w:spacing w:val="-7"/>
                <w:sz w:val="20"/>
                <w:szCs w:val="22"/>
              </w:rPr>
              <w:t xml:space="preserve"> </w:t>
            </w:r>
            <w:r w:rsidRPr="00071A8E">
              <w:rPr>
                <w:i/>
                <w:iCs/>
                <w:spacing w:val="-10"/>
                <w:sz w:val="20"/>
                <w:szCs w:val="22"/>
              </w:rPr>
              <w:t>B</w:t>
            </w:r>
          </w:p>
        </w:tc>
      </w:tr>
      <w:tr w:rsidR="002B4CC5" w:rsidRPr="00071A8E" w14:paraId="6B153E95" w14:textId="77777777" w:rsidTr="002B4CC5">
        <w:trPr>
          <w:trHeight w:val="253"/>
        </w:trPr>
        <w:tc>
          <w:tcPr>
            <w:tcW w:w="1225" w:type="dxa"/>
            <w:tcBorders>
              <w:top w:val="single" w:sz="12" w:space="0" w:color="000000"/>
              <w:left w:val="single" w:sz="12" w:space="0" w:color="000000"/>
              <w:bottom w:val="none" w:sz="6" w:space="0" w:color="auto"/>
              <w:right w:val="single" w:sz="12" w:space="0" w:color="000000"/>
            </w:tcBorders>
          </w:tcPr>
          <w:p w14:paraId="32D2C6B9" w14:textId="77777777" w:rsidR="002B4CC5" w:rsidRPr="00071A8E" w:rsidRDefault="002B4CC5" w:rsidP="002B4CC5">
            <w:pPr>
              <w:pStyle w:val="TableParagraph"/>
              <w:kinsoku w:val="0"/>
              <w:overflowPunct w:val="0"/>
              <w:spacing w:before="2"/>
              <w:ind w:left="17"/>
              <w:rPr>
                <w:i/>
                <w:iCs/>
                <w:sz w:val="20"/>
                <w:szCs w:val="22"/>
              </w:rPr>
            </w:pPr>
            <w:r w:rsidRPr="00071A8E">
              <w:rPr>
                <w:i/>
                <w:iCs/>
                <w:sz w:val="20"/>
                <w:szCs w:val="22"/>
              </w:rPr>
              <w:t>1</w:t>
            </w:r>
          </w:p>
        </w:tc>
        <w:tc>
          <w:tcPr>
            <w:tcW w:w="1466" w:type="dxa"/>
            <w:tcBorders>
              <w:top w:val="single" w:sz="12" w:space="0" w:color="000000"/>
              <w:left w:val="single" w:sz="12" w:space="0" w:color="000000"/>
              <w:bottom w:val="none" w:sz="6" w:space="0" w:color="auto"/>
              <w:right w:val="none" w:sz="6" w:space="0" w:color="auto"/>
            </w:tcBorders>
            <w:shd w:val="clear" w:color="auto" w:fill="CCCCCC"/>
          </w:tcPr>
          <w:p w14:paraId="5B1E6FA9" w14:textId="77777777" w:rsidR="002B4CC5" w:rsidRPr="00071A8E" w:rsidRDefault="002B4CC5" w:rsidP="002B4CC5">
            <w:pPr>
              <w:pStyle w:val="TableParagraph"/>
              <w:kinsoku w:val="0"/>
              <w:overflowPunct w:val="0"/>
              <w:spacing w:before="2"/>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1</w:t>
            </w:r>
          </w:p>
        </w:tc>
        <w:tc>
          <w:tcPr>
            <w:tcW w:w="1020" w:type="dxa"/>
            <w:tcBorders>
              <w:top w:val="single" w:sz="12" w:space="0" w:color="000000"/>
              <w:left w:val="none" w:sz="6" w:space="0" w:color="auto"/>
              <w:bottom w:val="none" w:sz="6" w:space="0" w:color="auto"/>
              <w:right w:val="single" w:sz="12" w:space="0" w:color="000000"/>
            </w:tcBorders>
            <w:shd w:val="clear" w:color="auto" w:fill="CCCCCC"/>
          </w:tcPr>
          <w:p w14:paraId="39AE9909" w14:textId="77777777" w:rsidR="002B4CC5" w:rsidRPr="00071A8E" w:rsidRDefault="002B4CC5" w:rsidP="002B4CC5">
            <w:pPr>
              <w:pStyle w:val="TableParagraph"/>
              <w:kinsoku w:val="0"/>
              <w:overflowPunct w:val="0"/>
              <w:spacing w:before="2"/>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2</w:t>
            </w:r>
          </w:p>
        </w:tc>
        <w:tc>
          <w:tcPr>
            <w:tcW w:w="1718" w:type="dxa"/>
            <w:tcBorders>
              <w:top w:val="single" w:sz="12" w:space="0" w:color="000000"/>
              <w:left w:val="single" w:sz="12" w:space="0" w:color="000000"/>
              <w:bottom w:val="none" w:sz="6" w:space="0" w:color="auto"/>
              <w:right w:val="none" w:sz="6" w:space="0" w:color="auto"/>
            </w:tcBorders>
            <w:shd w:val="clear" w:color="auto" w:fill="CCCCCC"/>
          </w:tcPr>
          <w:p w14:paraId="7A31C4A9" w14:textId="77777777" w:rsidR="002B4CC5" w:rsidRPr="00071A8E" w:rsidRDefault="002B4CC5" w:rsidP="002B4CC5">
            <w:pPr>
              <w:pStyle w:val="TableParagraph"/>
              <w:kinsoku w:val="0"/>
              <w:overflowPunct w:val="0"/>
              <w:spacing w:before="2"/>
              <w:ind w:right="209"/>
              <w:rPr>
                <w:spacing w:val="-5"/>
                <w:sz w:val="20"/>
                <w:szCs w:val="22"/>
              </w:rPr>
            </w:pPr>
            <w:r w:rsidRPr="00071A8E">
              <w:rPr>
                <w:sz w:val="20"/>
                <w:szCs w:val="22"/>
              </w:rPr>
              <w:t>Verein</w:t>
            </w:r>
            <w:r w:rsidRPr="00071A8E">
              <w:rPr>
                <w:spacing w:val="-5"/>
                <w:sz w:val="20"/>
                <w:szCs w:val="22"/>
              </w:rPr>
              <w:t xml:space="preserve"> 3a</w:t>
            </w:r>
          </w:p>
        </w:tc>
        <w:tc>
          <w:tcPr>
            <w:tcW w:w="1048" w:type="dxa"/>
            <w:tcBorders>
              <w:top w:val="single" w:sz="12" w:space="0" w:color="000000"/>
              <w:left w:val="none" w:sz="6" w:space="0" w:color="auto"/>
              <w:bottom w:val="none" w:sz="6" w:space="0" w:color="auto"/>
              <w:right w:val="single" w:sz="12" w:space="0" w:color="000000"/>
            </w:tcBorders>
            <w:shd w:val="clear" w:color="auto" w:fill="CCCCCC"/>
          </w:tcPr>
          <w:p w14:paraId="625271CA" w14:textId="77777777" w:rsidR="002B4CC5" w:rsidRPr="00071A8E" w:rsidRDefault="002B4CC5" w:rsidP="002B4CC5">
            <w:pPr>
              <w:pStyle w:val="TableParagraph"/>
              <w:kinsoku w:val="0"/>
              <w:overflowPunct w:val="0"/>
              <w:spacing w:before="2"/>
              <w:ind w:right="181"/>
              <w:jc w:val="left"/>
              <w:rPr>
                <w:spacing w:val="-5"/>
                <w:sz w:val="20"/>
                <w:szCs w:val="22"/>
              </w:rPr>
            </w:pPr>
            <w:r w:rsidRPr="00071A8E">
              <w:rPr>
                <w:sz w:val="20"/>
                <w:szCs w:val="22"/>
              </w:rPr>
              <w:t>Verein</w:t>
            </w:r>
            <w:r w:rsidRPr="00071A8E">
              <w:rPr>
                <w:spacing w:val="-5"/>
                <w:sz w:val="20"/>
                <w:szCs w:val="22"/>
              </w:rPr>
              <w:t xml:space="preserve"> 4a</w:t>
            </w:r>
          </w:p>
        </w:tc>
        <w:tc>
          <w:tcPr>
            <w:tcW w:w="1656" w:type="dxa"/>
            <w:tcBorders>
              <w:top w:val="single" w:sz="12" w:space="0" w:color="000000"/>
              <w:left w:val="single" w:sz="12" w:space="0" w:color="000000"/>
              <w:bottom w:val="none" w:sz="6" w:space="0" w:color="auto"/>
              <w:right w:val="none" w:sz="6" w:space="0" w:color="auto"/>
            </w:tcBorders>
            <w:shd w:val="clear" w:color="auto" w:fill="CCCCCC"/>
          </w:tcPr>
          <w:p w14:paraId="0FE44FE4" w14:textId="77777777" w:rsidR="002B4CC5" w:rsidRPr="00071A8E" w:rsidRDefault="002B4CC5" w:rsidP="002B4CC5">
            <w:pPr>
              <w:pStyle w:val="TableParagraph"/>
              <w:kinsoku w:val="0"/>
              <w:overflowPunct w:val="0"/>
              <w:spacing w:before="2"/>
              <w:ind w:left="206" w:right="200"/>
              <w:rPr>
                <w:spacing w:val="-5"/>
                <w:sz w:val="20"/>
                <w:szCs w:val="22"/>
              </w:rPr>
            </w:pPr>
            <w:r w:rsidRPr="00071A8E">
              <w:rPr>
                <w:sz w:val="20"/>
                <w:szCs w:val="22"/>
              </w:rPr>
              <w:t>Verein</w:t>
            </w:r>
            <w:r w:rsidRPr="00071A8E">
              <w:rPr>
                <w:spacing w:val="-5"/>
                <w:sz w:val="20"/>
                <w:szCs w:val="22"/>
              </w:rPr>
              <w:t xml:space="preserve"> 3b</w:t>
            </w:r>
          </w:p>
        </w:tc>
        <w:tc>
          <w:tcPr>
            <w:tcW w:w="1179" w:type="dxa"/>
            <w:tcBorders>
              <w:top w:val="single" w:sz="12" w:space="0" w:color="000000"/>
              <w:left w:val="none" w:sz="6" w:space="0" w:color="auto"/>
              <w:bottom w:val="none" w:sz="6" w:space="0" w:color="auto"/>
              <w:right w:val="single" w:sz="12" w:space="0" w:color="000000"/>
            </w:tcBorders>
            <w:shd w:val="clear" w:color="auto" w:fill="CCCCCC"/>
          </w:tcPr>
          <w:p w14:paraId="44D99AD2" w14:textId="77777777" w:rsidR="002B4CC5" w:rsidRPr="00071A8E" w:rsidRDefault="002B4CC5" w:rsidP="002B4CC5">
            <w:pPr>
              <w:pStyle w:val="TableParagraph"/>
              <w:kinsoku w:val="0"/>
              <w:overflowPunct w:val="0"/>
              <w:spacing w:before="2"/>
              <w:ind w:right="193"/>
              <w:jc w:val="left"/>
              <w:rPr>
                <w:spacing w:val="-5"/>
                <w:sz w:val="20"/>
                <w:szCs w:val="22"/>
              </w:rPr>
            </w:pPr>
            <w:r w:rsidRPr="00071A8E">
              <w:rPr>
                <w:sz w:val="20"/>
                <w:szCs w:val="22"/>
              </w:rPr>
              <w:t>Verein</w:t>
            </w:r>
            <w:r w:rsidRPr="00071A8E">
              <w:rPr>
                <w:spacing w:val="-5"/>
                <w:sz w:val="20"/>
                <w:szCs w:val="22"/>
              </w:rPr>
              <w:t xml:space="preserve"> 4b</w:t>
            </w:r>
          </w:p>
        </w:tc>
      </w:tr>
      <w:tr w:rsidR="002B4CC5" w:rsidRPr="00071A8E" w14:paraId="5B850823" w14:textId="77777777" w:rsidTr="002B4CC5">
        <w:trPr>
          <w:trHeight w:val="251"/>
        </w:trPr>
        <w:tc>
          <w:tcPr>
            <w:tcW w:w="1225" w:type="dxa"/>
            <w:tcBorders>
              <w:top w:val="none" w:sz="6" w:space="0" w:color="auto"/>
              <w:left w:val="single" w:sz="12" w:space="0" w:color="000000"/>
              <w:bottom w:val="none" w:sz="6" w:space="0" w:color="auto"/>
              <w:right w:val="single" w:sz="12" w:space="0" w:color="000000"/>
            </w:tcBorders>
          </w:tcPr>
          <w:p w14:paraId="290EC13B" w14:textId="77777777" w:rsidR="002B4CC5" w:rsidRPr="00071A8E" w:rsidRDefault="002B4CC5" w:rsidP="002B4CC5">
            <w:pPr>
              <w:pStyle w:val="TableParagraph"/>
              <w:kinsoku w:val="0"/>
              <w:overflowPunct w:val="0"/>
              <w:ind w:left="17"/>
              <w:rPr>
                <w:i/>
                <w:iCs/>
                <w:sz w:val="20"/>
                <w:szCs w:val="22"/>
              </w:rPr>
            </w:pPr>
            <w:r w:rsidRPr="00071A8E">
              <w:rPr>
                <w:i/>
                <w:iCs/>
                <w:sz w:val="20"/>
                <w:szCs w:val="22"/>
              </w:rPr>
              <w:t>2</w:t>
            </w:r>
          </w:p>
        </w:tc>
        <w:tc>
          <w:tcPr>
            <w:tcW w:w="1466" w:type="dxa"/>
            <w:tcBorders>
              <w:top w:val="none" w:sz="6" w:space="0" w:color="auto"/>
              <w:left w:val="single" w:sz="12" w:space="0" w:color="000000"/>
              <w:bottom w:val="none" w:sz="6" w:space="0" w:color="auto"/>
              <w:right w:val="none" w:sz="6" w:space="0" w:color="auto"/>
            </w:tcBorders>
          </w:tcPr>
          <w:p w14:paraId="3617CBE0" w14:textId="77777777" w:rsidR="002B4CC5" w:rsidRPr="00071A8E" w:rsidRDefault="002B4CC5" w:rsidP="002B4CC5">
            <w:pPr>
              <w:pStyle w:val="TableParagraph"/>
              <w:kinsoku w:val="0"/>
              <w:overflowPunct w:val="0"/>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3</w:t>
            </w:r>
          </w:p>
        </w:tc>
        <w:tc>
          <w:tcPr>
            <w:tcW w:w="1020" w:type="dxa"/>
            <w:tcBorders>
              <w:top w:val="none" w:sz="6" w:space="0" w:color="auto"/>
              <w:left w:val="none" w:sz="6" w:space="0" w:color="auto"/>
              <w:bottom w:val="none" w:sz="6" w:space="0" w:color="auto"/>
              <w:right w:val="single" w:sz="12" w:space="0" w:color="000000"/>
            </w:tcBorders>
          </w:tcPr>
          <w:p w14:paraId="49F5293D" w14:textId="77777777" w:rsidR="002B4CC5" w:rsidRPr="00071A8E" w:rsidRDefault="002B4CC5" w:rsidP="002B4CC5">
            <w:pPr>
              <w:pStyle w:val="TableParagraph"/>
              <w:kinsoku w:val="0"/>
              <w:overflowPunct w:val="0"/>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4</w:t>
            </w:r>
          </w:p>
        </w:tc>
        <w:tc>
          <w:tcPr>
            <w:tcW w:w="1718" w:type="dxa"/>
            <w:tcBorders>
              <w:top w:val="none" w:sz="6" w:space="0" w:color="auto"/>
              <w:left w:val="single" w:sz="12" w:space="0" w:color="000000"/>
              <w:bottom w:val="none" w:sz="6" w:space="0" w:color="auto"/>
              <w:right w:val="none" w:sz="6" w:space="0" w:color="auto"/>
            </w:tcBorders>
          </w:tcPr>
          <w:p w14:paraId="5D3BF355" w14:textId="77777777" w:rsidR="002B4CC5" w:rsidRPr="00071A8E" w:rsidRDefault="002B4CC5" w:rsidP="002B4CC5">
            <w:pPr>
              <w:pStyle w:val="TableParagraph"/>
              <w:kinsoku w:val="0"/>
              <w:overflowPunct w:val="0"/>
              <w:ind w:right="208"/>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1a</w:t>
            </w:r>
          </w:p>
        </w:tc>
        <w:tc>
          <w:tcPr>
            <w:tcW w:w="1048" w:type="dxa"/>
            <w:tcBorders>
              <w:top w:val="none" w:sz="6" w:space="0" w:color="auto"/>
              <w:left w:val="none" w:sz="6" w:space="0" w:color="auto"/>
              <w:bottom w:val="none" w:sz="6" w:space="0" w:color="auto"/>
              <w:right w:val="single" w:sz="12" w:space="0" w:color="000000"/>
            </w:tcBorders>
          </w:tcPr>
          <w:p w14:paraId="5FF2EC7A" w14:textId="77777777" w:rsidR="002B4CC5" w:rsidRPr="00071A8E" w:rsidRDefault="002B4CC5" w:rsidP="002B4CC5">
            <w:pPr>
              <w:pStyle w:val="TableParagraph"/>
              <w:kinsoku w:val="0"/>
              <w:overflowPunct w:val="0"/>
              <w:ind w:right="181"/>
              <w:jc w:val="left"/>
              <w:rPr>
                <w:spacing w:val="-5"/>
                <w:sz w:val="20"/>
                <w:szCs w:val="22"/>
              </w:rPr>
            </w:pPr>
            <w:r w:rsidRPr="00071A8E">
              <w:rPr>
                <w:sz w:val="20"/>
                <w:szCs w:val="22"/>
              </w:rPr>
              <w:t>Verein</w:t>
            </w:r>
            <w:r w:rsidRPr="00071A8E">
              <w:rPr>
                <w:spacing w:val="-5"/>
                <w:sz w:val="20"/>
                <w:szCs w:val="22"/>
              </w:rPr>
              <w:t xml:space="preserve"> 2a</w:t>
            </w:r>
          </w:p>
        </w:tc>
        <w:tc>
          <w:tcPr>
            <w:tcW w:w="1656" w:type="dxa"/>
            <w:tcBorders>
              <w:top w:val="none" w:sz="6" w:space="0" w:color="auto"/>
              <w:left w:val="single" w:sz="12" w:space="0" w:color="000000"/>
              <w:bottom w:val="none" w:sz="6" w:space="0" w:color="auto"/>
              <w:right w:val="none" w:sz="6" w:space="0" w:color="auto"/>
            </w:tcBorders>
          </w:tcPr>
          <w:p w14:paraId="0566F40B" w14:textId="77777777" w:rsidR="002B4CC5" w:rsidRPr="00071A8E" w:rsidRDefault="002B4CC5" w:rsidP="002B4CC5">
            <w:pPr>
              <w:pStyle w:val="TableParagraph"/>
              <w:kinsoku w:val="0"/>
              <w:overflowPunct w:val="0"/>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none" w:sz="6" w:space="0" w:color="auto"/>
              <w:right w:val="single" w:sz="12" w:space="0" w:color="000000"/>
            </w:tcBorders>
          </w:tcPr>
          <w:p w14:paraId="59ACF6CD" w14:textId="77777777" w:rsidR="002B4CC5" w:rsidRPr="00071A8E" w:rsidRDefault="002B4CC5" w:rsidP="002B4CC5">
            <w:pPr>
              <w:pStyle w:val="TableParagraph"/>
              <w:kinsoku w:val="0"/>
              <w:overflowPunct w:val="0"/>
              <w:ind w:right="193"/>
              <w:jc w:val="left"/>
              <w:rPr>
                <w:spacing w:val="-5"/>
                <w:sz w:val="20"/>
                <w:szCs w:val="22"/>
              </w:rPr>
            </w:pPr>
            <w:r w:rsidRPr="00071A8E">
              <w:rPr>
                <w:sz w:val="20"/>
                <w:szCs w:val="22"/>
              </w:rPr>
              <w:t>Verein</w:t>
            </w:r>
            <w:r w:rsidRPr="00071A8E">
              <w:rPr>
                <w:spacing w:val="-5"/>
                <w:sz w:val="20"/>
                <w:szCs w:val="22"/>
              </w:rPr>
              <w:t xml:space="preserve"> 2b</w:t>
            </w:r>
          </w:p>
        </w:tc>
      </w:tr>
      <w:tr w:rsidR="002B4CC5" w:rsidRPr="00071A8E" w14:paraId="269EDA73" w14:textId="77777777" w:rsidTr="002B4CC5">
        <w:trPr>
          <w:trHeight w:val="254"/>
        </w:trPr>
        <w:tc>
          <w:tcPr>
            <w:tcW w:w="1225" w:type="dxa"/>
            <w:tcBorders>
              <w:top w:val="none" w:sz="6" w:space="0" w:color="auto"/>
              <w:left w:val="single" w:sz="12" w:space="0" w:color="000000"/>
              <w:bottom w:val="none" w:sz="6" w:space="0" w:color="auto"/>
              <w:right w:val="single" w:sz="12" w:space="0" w:color="000000"/>
            </w:tcBorders>
          </w:tcPr>
          <w:p w14:paraId="1996159D" w14:textId="77777777" w:rsidR="002B4CC5" w:rsidRPr="00071A8E" w:rsidRDefault="002B4CC5" w:rsidP="002B4CC5">
            <w:pPr>
              <w:pStyle w:val="TableParagraph"/>
              <w:kinsoku w:val="0"/>
              <w:overflowPunct w:val="0"/>
              <w:spacing w:line="235" w:lineRule="exact"/>
              <w:ind w:left="17"/>
              <w:rPr>
                <w:i/>
                <w:iCs/>
                <w:sz w:val="20"/>
                <w:szCs w:val="22"/>
              </w:rPr>
            </w:pPr>
            <w:r w:rsidRPr="00071A8E">
              <w:rPr>
                <w:i/>
                <w:iCs/>
                <w:sz w:val="20"/>
                <w:szCs w:val="22"/>
              </w:rPr>
              <w:t>3</w:t>
            </w:r>
          </w:p>
        </w:tc>
        <w:tc>
          <w:tcPr>
            <w:tcW w:w="1466" w:type="dxa"/>
            <w:tcBorders>
              <w:top w:val="none" w:sz="6" w:space="0" w:color="auto"/>
              <w:left w:val="single" w:sz="12" w:space="0" w:color="000000"/>
              <w:bottom w:val="none" w:sz="6" w:space="0" w:color="auto"/>
              <w:right w:val="none" w:sz="6" w:space="0" w:color="auto"/>
            </w:tcBorders>
            <w:shd w:val="clear" w:color="auto" w:fill="CCCCCC"/>
          </w:tcPr>
          <w:p w14:paraId="2DC7D4EB" w14:textId="77777777" w:rsidR="002B4CC5" w:rsidRPr="00071A8E" w:rsidRDefault="002B4CC5" w:rsidP="002B4CC5">
            <w:pPr>
              <w:pStyle w:val="TableParagraph"/>
              <w:kinsoku w:val="0"/>
              <w:overflowPunct w:val="0"/>
              <w:spacing w:line="235" w:lineRule="exact"/>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1</w:t>
            </w:r>
          </w:p>
        </w:tc>
        <w:tc>
          <w:tcPr>
            <w:tcW w:w="1020" w:type="dxa"/>
            <w:tcBorders>
              <w:top w:val="none" w:sz="6" w:space="0" w:color="auto"/>
              <w:left w:val="none" w:sz="6" w:space="0" w:color="auto"/>
              <w:bottom w:val="none" w:sz="6" w:space="0" w:color="auto"/>
              <w:right w:val="single" w:sz="12" w:space="0" w:color="000000"/>
            </w:tcBorders>
            <w:shd w:val="clear" w:color="auto" w:fill="CCCCCC"/>
          </w:tcPr>
          <w:p w14:paraId="66400DA4" w14:textId="77777777" w:rsidR="002B4CC5" w:rsidRPr="00071A8E" w:rsidRDefault="002B4CC5" w:rsidP="002B4CC5">
            <w:pPr>
              <w:pStyle w:val="TableParagraph"/>
              <w:kinsoku w:val="0"/>
              <w:overflowPunct w:val="0"/>
              <w:spacing w:line="235" w:lineRule="exact"/>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3</w:t>
            </w:r>
          </w:p>
        </w:tc>
        <w:tc>
          <w:tcPr>
            <w:tcW w:w="1718" w:type="dxa"/>
            <w:tcBorders>
              <w:top w:val="none" w:sz="6" w:space="0" w:color="auto"/>
              <w:left w:val="single" w:sz="12" w:space="0" w:color="000000"/>
              <w:bottom w:val="none" w:sz="6" w:space="0" w:color="auto"/>
              <w:right w:val="none" w:sz="6" w:space="0" w:color="auto"/>
            </w:tcBorders>
            <w:shd w:val="clear" w:color="auto" w:fill="CCCCCC"/>
          </w:tcPr>
          <w:p w14:paraId="4258375A" w14:textId="77777777" w:rsidR="002B4CC5" w:rsidRPr="00071A8E" w:rsidRDefault="002B4CC5" w:rsidP="002B4CC5">
            <w:pPr>
              <w:pStyle w:val="TableParagraph"/>
              <w:kinsoku w:val="0"/>
              <w:overflowPunct w:val="0"/>
              <w:spacing w:line="235" w:lineRule="exact"/>
              <w:ind w:right="208"/>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4a</w:t>
            </w:r>
          </w:p>
        </w:tc>
        <w:tc>
          <w:tcPr>
            <w:tcW w:w="1048" w:type="dxa"/>
            <w:tcBorders>
              <w:top w:val="none" w:sz="6" w:space="0" w:color="auto"/>
              <w:left w:val="none" w:sz="6" w:space="0" w:color="auto"/>
              <w:bottom w:val="none" w:sz="6" w:space="0" w:color="auto"/>
              <w:right w:val="single" w:sz="12" w:space="0" w:color="000000"/>
            </w:tcBorders>
            <w:shd w:val="clear" w:color="auto" w:fill="CCCCCC"/>
          </w:tcPr>
          <w:p w14:paraId="4D504B51" w14:textId="77777777" w:rsidR="002B4CC5" w:rsidRPr="00071A8E" w:rsidRDefault="002B4CC5" w:rsidP="002B4CC5">
            <w:pPr>
              <w:pStyle w:val="TableParagraph"/>
              <w:kinsoku w:val="0"/>
              <w:overflowPunct w:val="0"/>
              <w:spacing w:line="235" w:lineRule="exact"/>
              <w:ind w:right="181"/>
              <w:jc w:val="left"/>
              <w:rPr>
                <w:spacing w:val="-5"/>
                <w:sz w:val="20"/>
                <w:szCs w:val="22"/>
              </w:rPr>
            </w:pPr>
            <w:r w:rsidRPr="00071A8E">
              <w:rPr>
                <w:sz w:val="20"/>
                <w:szCs w:val="22"/>
              </w:rPr>
              <w:t>Verein</w:t>
            </w:r>
            <w:r w:rsidRPr="00071A8E">
              <w:rPr>
                <w:spacing w:val="-5"/>
                <w:sz w:val="20"/>
                <w:szCs w:val="22"/>
              </w:rPr>
              <w:t xml:space="preserve"> 2a</w:t>
            </w:r>
          </w:p>
        </w:tc>
        <w:tc>
          <w:tcPr>
            <w:tcW w:w="1656" w:type="dxa"/>
            <w:tcBorders>
              <w:top w:val="none" w:sz="6" w:space="0" w:color="auto"/>
              <w:left w:val="single" w:sz="12" w:space="0" w:color="000000"/>
              <w:bottom w:val="none" w:sz="6" w:space="0" w:color="auto"/>
              <w:right w:val="none" w:sz="6" w:space="0" w:color="auto"/>
            </w:tcBorders>
            <w:shd w:val="clear" w:color="auto" w:fill="CCCCCC"/>
          </w:tcPr>
          <w:p w14:paraId="1C66312E" w14:textId="77777777" w:rsidR="002B4CC5" w:rsidRPr="00071A8E" w:rsidRDefault="002B4CC5" w:rsidP="002B4CC5">
            <w:pPr>
              <w:pStyle w:val="TableParagraph"/>
              <w:kinsoku w:val="0"/>
              <w:overflowPunct w:val="0"/>
              <w:spacing w:line="235"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4b</w:t>
            </w:r>
          </w:p>
        </w:tc>
        <w:tc>
          <w:tcPr>
            <w:tcW w:w="1179" w:type="dxa"/>
            <w:tcBorders>
              <w:top w:val="none" w:sz="6" w:space="0" w:color="auto"/>
              <w:left w:val="none" w:sz="6" w:space="0" w:color="auto"/>
              <w:bottom w:val="none" w:sz="6" w:space="0" w:color="auto"/>
              <w:right w:val="single" w:sz="12" w:space="0" w:color="000000"/>
            </w:tcBorders>
            <w:shd w:val="clear" w:color="auto" w:fill="CCCCCC"/>
          </w:tcPr>
          <w:p w14:paraId="17796185" w14:textId="77777777" w:rsidR="002B4CC5" w:rsidRPr="00071A8E" w:rsidRDefault="002B4CC5" w:rsidP="002B4CC5">
            <w:pPr>
              <w:pStyle w:val="TableParagraph"/>
              <w:kinsoku w:val="0"/>
              <w:overflowPunct w:val="0"/>
              <w:spacing w:line="235" w:lineRule="exact"/>
              <w:ind w:right="193"/>
              <w:jc w:val="left"/>
              <w:rPr>
                <w:spacing w:val="-5"/>
                <w:sz w:val="20"/>
                <w:szCs w:val="22"/>
              </w:rPr>
            </w:pPr>
            <w:r w:rsidRPr="00071A8E">
              <w:rPr>
                <w:sz w:val="20"/>
                <w:szCs w:val="22"/>
              </w:rPr>
              <w:t>Verein</w:t>
            </w:r>
            <w:r w:rsidRPr="00071A8E">
              <w:rPr>
                <w:spacing w:val="-5"/>
                <w:sz w:val="20"/>
                <w:szCs w:val="22"/>
              </w:rPr>
              <w:t xml:space="preserve"> 2b</w:t>
            </w:r>
          </w:p>
        </w:tc>
      </w:tr>
      <w:tr w:rsidR="002B4CC5" w:rsidRPr="00071A8E" w14:paraId="487719D1" w14:textId="77777777" w:rsidTr="002B4CC5">
        <w:trPr>
          <w:trHeight w:val="251"/>
        </w:trPr>
        <w:tc>
          <w:tcPr>
            <w:tcW w:w="1225" w:type="dxa"/>
            <w:tcBorders>
              <w:top w:val="none" w:sz="6" w:space="0" w:color="auto"/>
              <w:left w:val="single" w:sz="12" w:space="0" w:color="000000"/>
              <w:bottom w:val="none" w:sz="6" w:space="0" w:color="auto"/>
              <w:right w:val="single" w:sz="12" w:space="0" w:color="000000"/>
            </w:tcBorders>
          </w:tcPr>
          <w:p w14:paraId="372F2AEB" w14:textId="77777777" w:rsidR="002B4CC5" w:rsidRPr="00071A8E" w:rsidRDefault="002B4CC5" w:rsidP="002B4CC5">
            <w:pPr>
              <w:pStyle w:val="TableParagraph"/>
              <w:kinsoku w:val="0"/>
              <w:overflowPunct w:val="0"/>
              <w:ind w:left="17"/>
              <w:rPr>
                <w:i/>
                <w:iCs/>
                <w:sz w:val="20"/>
                <w:szCs w:val="22"/>
              </w:rPr>
            </w:pPr>
            <w:r w:rsidRPr="00071A8E">
              <w:rPr>
                <w:i/>
                <w:iCs/>
                <w:sz w:val="20"/>
                <w:szCs w:val="22"/>
              </w:rPr>
              <w:t>4</w:t>
            </w:r>
          </w:p>
        </w:tc>
        <w:tc>
          <w:tcPr>
            <w:tcW w:w="1466" w:type="dxa"/>
            <w:tcBorders>
              <w:top w:val="none" w:sz="6" w:space="0" w:color="auto"/>
              <w:left w:val="single" w:sz="12" w:space="0" w:color="000000"/>
              <w:bottom w:val="none" w:sz="6" w:space="0" w:color="auto"/>
              <w:right w:val="none" w:sz="6" w:space="0" w:color="auto"/>
            </w:tcBorders>
          </w:tcPr>
          <w:p w14:paraId="278E5B9B" w14:textId="77777777" w:rsidR="002B4CC5" w:rsidRPr="00071A8E" w:rsidRDefault="002B4CC5" w:rsidP="002B4CC5">
            <w:pPr>
              <w:pStyle w:val="TableParagraph"/>
              <w:kinsoku w:val="0"/>
              <w:overflowPunct w:val="0"/>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4</w:t>
            </w:r>
          </w:p>
        </w:tc>
        <w:tc>
          <w:tcPr>
            <w:tcW w:w="1020" w:type="dxa"/>
            <w:tcBorders>
              <w:top w:val="none" w:sz="6" w:space="0" w:color="auto"/>
              <w:left w:val="none" w:sz="6" w:space="0" w:color="auto"/>
              <w:bottom w:val="none" w:sz="6" w:space="0" w:color="auto"/>
              <w:right w:val="single" w:sz="12" w:space="0" w:color="000000"/>
            </w:tcBorders>
          </w:tcPr>
          <w:p w14:paraId="1B5D01CF" w14:textId="77777777" w:rsidR="002B4CC5" w:rsidRPr="00071A8E" w:rsidRDefault="002B4CC5" w:rsidP="002B4CC5">
            <w:pPr>
              <w:pStyle w:val="TableParagraph"/>
              <w:kinsoku w:val="0"/>
              <w:overflowPunct w:val="0"/>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2</w:t>
            </w:r>
          </w:p>
        </w:tc>
        <w:tc>
          <w:tcPr>
            <w:tcW w:w="1718" w:type="dxa"/>
            <w:tcBorders>
              <w:top w:val="none" w:sz="6" w:space="0" w:color="auto"/>
              <w:left w:val="single" w:sz="12" w:space="0" w:color="000000"/>
              <w:bottom w:val="none" w:sz="6" w:space="0" w:color="auto"/>
              <w:right w:val="none" w:sz="6" w:space="0" w:color="auto"/>
            </w:tcBorders>
          </w:tcPr>
          <w:p w14:paraId="5A1B1406" w14:textId="77777777" w:rsidR="002B4CC5" w:rsidRPr="00071A8E" w:rsidRDefault="002B4CC5" w:rsidP="002B4CC5">
            <w:pPr>
              <w:pStyle w:val="TableParagraph"/>
              <w:kinsoku w:val="0"/>
              <w:overflowPunct w:val="0"/>
              <w:ind w:right="208"/>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1a</w:t>
            </w:r>
          </w:p>
        </w:tc>
        <w:tc>
          <w:tcPr>
            <w:tcW w:w="1048" w:type="dxa"/>
            <w:tcBorders>
              <w:top w:val="none" w:sz="6" w:space="0" w:color="auto"/>
              <w:left w:val="none" w:sz="6" w:space="0" w:color="auto"/>
              <w:bottom w:val="none" w:sz="6" w:space="0" w:color="auto"/>
              <w:right w:val="single" w:sz="12" w:space="0" w:color="000000"/>
            </w:tcBorders>
          </w:tcPr>
          <w:p w14:paraId="5BDC225D" w14:textId="77777777" w:rsidR="002B4CC5" w:rsidRPr="00071A8E" w:rsidRDefault="002B4CC5" w:rsidP="002B4CC5">
            <w:pPr>
              <w:pStyle w:val="TableParagraph"/>
              <w:kinsoku w:val="0"/>
              <w:overflowPunct w:val="0"/>
              <w:ind w:right="181"/>
              <w:jc w:val="left"/>
              <w:rPr>
                <w:spacing w:val="-5"/>
                <w:sz w:val="20"/>
                <w:szCs w:val="22"/>
              </w:rPr>
            </w:pPr>
            <w:r w:rsidRPr="00071A8E">
              <w:rPr>
                <w:sz w:val="20"/>
                <w:szCs w:val="22"/>
              </w:rPr>
              <w:t>Verein</w:t>
            </w:r>
            <w:r w:rsidRPr="00071A8E">
              <w:rPr>
                <w:spacing w:val="-5"/>
                <w:sz w:val="20"/>
                <w:szCs w:val="22"/>
              </w:rPr>
              <w:t xml:space="preserve"> 3a</w:t>
            </w:r>
          </w:p>
        </w:tc>
        <w:tc>
          <w:tcPr>
            <w:tcW w:w="1656" w:type="dxa"/>
            <w:tcBorders>
              <w:top w:val="none" w:sz="6" w:space="0" w:color="auto"/>
              <w:left w:val="single" w:sz="12" w:space="0" w:color="000000"/>
              <w:bottom w:val="none" w:sz="6" w:space="0" w:color="auto"/>
              <w:right w:val="none" w:sz="6" w:space="0" w:color="auto"/>
            </w:tcBorders>
          </w:tcPr>
          <w:p w14:paraId="271F311D" w14:textId="77777777" w:rsidR="002B4CC5" w:rsidRPr="00071A8E" w:rsidRDefault="002B4CC5" w:rsidP="002B4CC5">
            <w:pPr>
              <w:pStyle w:val="TableParagraph"/>
              <w:kinsoku w:val="0"/>
              <w:overflowPunct w:val="0"/>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none" w:sz="6" w:space="0" w:color="auto"/>
              <w:right w:val="single" w:sz="12" w:space="0" w:color="000000"/>
            </w:tcBorders>
          </w:tcPr>
          <w:p w14:paraId="72ABEB84" w14:textId="77777777" w:rsidR="002B4CC5" w:rsidRPr="00071A8E" w:rsidRDefault="002B4CC5" w:rsidP="002B4CC5">
            <w:pPr>
              <w:pStyle w:val="TableParagraph"/>
              <w:kinsoku w:val="0"/>
              <w:overflowPunct w:val="0"/>
              <w:ind w:right="193"/>
              <w:jc w:val="left"/>
              <w:rPr>
                <w:spacing w:val="-5"/>
                <w:sz w:val="20"/>
                <w:szCs w:val="22"/>
              </w:rPr>
            </w:pPr>
            <w:r w:rsidRPr="00071A8E">
              <w:rPr>
                <w:sz w:val="20"/>
                <w:szCs w:val="22"/>
              </w:rPr>
              <w:t>Verein</w:t>
            </w:r>
            <w:r w:rsidRPr="00071A8E">
              <w:rPr>
                <w:spacing w:val="-5"/>
                <w:sz w:val="20"/>
                <w:szCs w:val="22"/>
              </w:rPr>
              <w:t xml:space="preserve"> 3b</w:t>
            </w:r>
          </w:p>
        </w:tc>
      </w:tr>
      <w:tr w:rsidR="002B4CC5" w:rsidRPr="00071A8E" w14:paraId="59640990" w14:textId="77777777" w:rsidTr="002B4CC5">
        <w:trPr>
          <w:trHeight w:val="254"/>
        </w:trPr>
        <w:tc>
          <w:tcPr>
            <w:tcW w:w="1225" w:type="dxa"/>
            <w:tcBorders>
              <w:top w:val="none" w:sz="6" w:space="0" w:color="auto"/>
              <w:left w:val="single" w:sz="12" w:space="0" w:color="000000"/>
              <w:bottom w:val="none" w:sz="6" w:space="0" w:color="auto"/>
              <w:right w:val="single" w:sz="12" w:space="0" w:color="000000"/>
            </w:tcBorders>
          </w:tcPr>
          <w:p w14:paraId="1C26524D" w14:textId="77777777" w:rsidR="002B4CC5" w:rsidRPr="00071A8E" w:rsidRDefault="002B4CC5" w:rsidP="002B4CC5">
            <w:pPr>
              <w:pStyle w:val="TableParagraph"/>
              <w:kinsoku w:val="0"/>
              <w:overflowPunct w:val="0"/>
              <w:spacing w:line="234" w:lineRule="exact"/>
              <w:ind w:left="17"/>
              <w:rPr>
                <w:i/>
                <w:iCs/>
                <w:sz w:val="20"/>
                <w:szCs w:val="22"/>
              </w:rPr>
            </w:pPr>
            <w:r w:rsidRPr="00071A8E">
              <w:rPr>
                <w:i/>
                <w:iCs/>
                <w:sz w:val="20"/>
                <w:szCs w:val="22"/>
              </w:rPr>
              <w:t>5</w:t>
            </w:r>
          </w:p>
        </w:tc>
        <w:tc>
          <w:tcPr>
            <w:tcW w:w="1466" w:type="dxa"/>
            <w:tcBorders>
              <w:top w:val="none" w:sz="6" w:space="0" w:color="auto"/>
              <w:left w:val="single" w:sz="12" w:space="0" w:color="000000"/>
              <w:bottom w:val="none" w:sz="6" w:space="0" w:color="auto"/>
              <w:right w:val="none" w:sz="6" w:space="0" w:color="auto"/>
            </w:tcBorders>
            <w:shd w:val="clear" w:color="auto" w:fill="CCCCCC"/>
          </w:tcPr>
          <w:p w14:paraId="0530129E" w14:textId="77777777" w:rsidR="002B4CC5" w:rsidRPr="00071A8E" w:rsidRDefault="002B4CC5" w:rsidP="002B4CC5">
            <w:pPr>
              <w:pStyle w:val="TableParagraph"/>
              <w:kinsoku w:val="0"/>
              <w:overflowPunct w:val="0"/>
              <w:spacing w:line="234" w:lineRule="exact"/>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4</w:t>
            </w:r>
          </w:p>
        </w:tc>
        <w:tc>
          <w:tcPr>
            <w:tcW w:w="1020" w:type="dxa"/>
            <w:tcBorders>
              <w:top w:val="none" w:sz="6" w:space="0" w:color="auto"/>
              <w:left w:val="none" w:sz="6" w:space="0" w:color="auto"/>
              <w:bottom w:val="none" w:sz="6" w:space="0" w:color="auto"/>
              <w:right w:val="single" w:sz="12" w:space="0" w:color="000000"/>
            </w:tcBorders>
            <w:shd w:val="clear" w:color="auto" w:fill="CCCCCC"/>
          </w:tcPr>
          <w:p w14:paraId="2046E52F" w14:textId="77777777" w:rsidR="002B4CC5" w:rsidRPr="00071A8E" w:rsidRDefault="002B4CC5" w:rsidP="002B4CC5">
            <w:pPr>
              <w:pStyle w:val="TableParagraph"/>
              <w:kinsoku w:val="0"/>
              <w:overflowPunct w:val="0"/>
              <w:spacing w:line="234" w:lineRule="exact"/>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1</w:t>
            </w:r>
          </w:p>
        </w:tc>
        <w:tc>
          <w:tcPr>
            <w:tcW w:w="1718" w:type="dxa"/>
            <w:tcBorders>
              <w:top w:val="none" w:sz="6" w:space="0" w:color="auto"/>
              <w:left w:val="single" w:sz="12" w:space="0" w:color="000000"/>
              <w:bottom w:val="none" w:sz="6" w:space="0" w:color="auto"/>
              <w:right w:val="none" w:sz="6" w:space="0" w:color="auto"/>
            </w:tcBorders>
            <w:shd w:val="clear" w:color="auto" w:fill="CCCCCC"/>
          </w:tcPr>
          <w:p w14:paraId="5AD2EEE0" w14:textId="77777777" w:rsidR="002B4CC5" w:rsidRPr="00071A8E" w:rsidRDefault="002B4CC5" w:rsidP="002B4CC5">
            <w:pPr>
              <w:pStyle w:val="TableParagraph"/>
              <w:kinsoku w:val="0"/>
              <w:overflowPunct w:val="0"/>
              <w:spacing w:line="234" w:lineRule="exact"/>
              <w:ind w:right="208"/>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2a</w:t>
            </w:r>
          </w:p>
        </w:tc>
        <w:tc>
          <w:tcPr>
            <w:tcW w:w="1048" w:type="dxa"/>
            <w:tcBorders>
              <w:top w:val="none" w:sz="6" w:space="0" w:color="auto"/>
              <w:left w:val="none" w:sz="6" w:space="0" w:color="auto"/>
              <w:bottom w:val="none" w:sz="6" w:space="0" w:color="auto"/>
              <w:right w:val="single" w:sz="12" w:space="0" w:color="000000"/>
            </w:tcBorders>
            <w:shd w:val="clear" w:color="auto" w:fill="CCCCCC"/>
          </w:tcPr>
          <w:p w14:paraId="6922E70E" w14:textId="77777777" w:rsidR="002B4CC5" w:rsidRPr="00071A8E" w:rsidRDefault="002B4CC5" w:rsidP="002B4CC5">
            <w:pPr>
              <w:pStyle w:val="TableParagraph"/>
              <w:kinsoku w:val="0"/>
              <w:overflowPunct w:val="0"/>
              <w:spacing w:line="234" w:lineRule="exact"/>
              <w:ind w:right="181"/>
              <w:jc w:val="left"/>
              <w:rPr>
                <w:spacing w:val="-5"/>
                <w:sz w:val="20"/>
                <w:szCs w:val="22"/>
              </w:rPr>
            </w:pPr>
            <w:r w:rsidRPr="00071A8E">
              <w:rPr>
                <w:sz w:val="20"/>
                <w:szCs w:val="22"/>
              </w:rPr>
              <w:t>Verein</w:t>
            </w:r>
            <w:r w:rsidRPr="00071A8E">
              <w:rPr>
                <w:spacing w:val="-5"/>
                <w:sz w:val="20"/>
                <w:szCs w:val="22"/>
              </w:rPr>
              <w:t xml:space="preserve"> 3a</w:t>
            </w:r>
          </w:p>
        </w:tc>
        <w:tc>
          <w:tcPr>
            <w:tcW w:w="1656" w:type="dxa"/>
            <w:tcBorders>
              <w:top w:val="none" w:sz="6" w:space="0" w:color="auto"/>
              <w:left w:val="single" w:sz="12" w:space="0" w:color="000000"/>
              <w:bottom w:val="none" w:sz="6" w:space="0" w:color="auto"/>
              <w:right w:val="none" w:sz="6" w:space="0" w:color="auto"/>
            </w:tcBorders>
            <w:shd w:val="clear" w:color="auto" w:fill="CCCCCC"/>
          </w:tcPr>
          <w:p w14:paraId="7B070290" w14:textId="77777777" w:rsidR="002B4CC5" w:rsidRPr="00071A8E" w:rsidRDefault="002B4CC5" w:rsidP="002B4CC5">
            <w:pPr>
              <w:pStyle w:val="TableParagraph"/>
              <w:kinsoku w:val="0"/>
              <w:overflowPunct w:val="0"/>
              <w:spacing w:line="234"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2b</w:t>
            </w:r>
          </w:p>
        </w:tc>
        <w:tc>
          <w:tcPr>
            <w:tcW w:w="1179" w:type="dxa"/>
            <w:tcBorders>
              <w:top w:val="none" w:sz="6" w:space="0" w:color="auto"/>
              <w:left w:val="none" w:sz="6" w:space="0" w:color="auto"/>
              <w:bottom w:val="none" w:sz="6" w:space="0" w:color="auto"/>
              <w:right w:val="single" w:sz="12" w:space="0" w:color="000000"/>
            </w:tcBorders>
            <w:shd w:val="clear" w:color="auto" w:fill="CCCCCC"/>
          </w:tcPr>
          <w:p w14:paraId="56FA3F87" w14:textId="77777777" w:rsidR="002B4CC5" w:rsidRPr="00071A8E" w:rsidRDefault="002B4CC5" w:rsidP="002B4CC5">
            <w:pPr>
              <w:pStyle w:val="TableParagraph"/>
              <w:kinsoku w:val="0"/>
              <w:overflowPunct w:val="0"/>
              <w:spacing w:line="234" w:lineRule="exact"/>
              <w:ind w:right="193"/>
              <w:jc w:val="left"/>
              <w:rPr>
                <w:spacing w:val="-5"/>
                <w:sz w:val="20"/>
                <w:szCs w:val="22"/>
              </w:rPr>
            </w:pPr>
            <w:r w:rsidRPr="00071A8E">
              <w:rPr>
                <w:sz w:val="20"/>
                <w:szCs w:val="22"/>
              </w:rPr>
              <w:t>Verein</w:t>
            </w:r>
            <w:r w:rsidRPr="00071A8E">
              <w:rPr>
                <w:spacing w:val="-5"/>
                <w:sz w:val="20"/>
                <w:szCs w:val="22"/>
              </w:rPr>
              <w:t xml:space="preserve"> 3b</w:t>
            </w:r>
          </w:p>
        </w:tc>
      </w:tr>
      <w:tr w:rsidR="002B4CC5" w:rsidRPr="00071A8E" w14:paraId="48AC74D3" w14:textId="77777777" w:rsidTr="002B4CC5">
        <w:trPr>
          <w:trHeight w:val="251"/>
        </w:trPr>
        <w:tc>
          <w:tcPr>
            <w:tcW w:w="1225" w:type="dxa"/>
            <w:tcBorders>
              <w:top w:val="none" w:sz="6" w:space="0" w:color="auto"/>
              <w:left w:val="single" w:sz="12" w:space="0" w:color="000000"/>
              <w:bottom w:val="single" w:sz="12" w:space="0" w:color="000000"/>
              <w:right w:val="single" w:sz="12" w:space="0" w:color="000000"/>
            </w:tcBorders>
          </w:tcPr>
          <w:p w14:paraId="6DCFCC40" w14:textId="77777777" w:rsidR="002B4CC5" w:rsidRPr="00071A8E" w:rsidRDefault="002B4CC5" w:rsidP="002B4CC5">
            <w:pPr>
              <w:pStyle w:val="TableParagraph"/>
              <w:kinsoku w:val="0"/>
              <w:overflowPunct w:val="0"/>
              <w:spacing w:line="231" w:lineRule="exact"/>
              <w:ind w:left="17"/>
              <w:rPr>
                <w:i/>
                <w:iCs/>
                <w:sz w:val="20"/>
                <w:szCs w:val="22"/>
              </w:rPr>
            </w:pPr>
            <w:r w:rsidRPr="00071A8E">
              <w:rPr>
                <w:i/>
                <w:iCs/>
                <w:sz w:val="20"/>
                <w:szCs w:val="22"/>
              </w:rPr>
              <w:t>6</w:t>
            </w:r>
          </w:p>
        </w:tc>
        <w:tc>
          <w:tcPr>
            <w:tcW w:w="1466" w:type="dxa"/>
            <w:tcBorders>
              <w:top w:val="none" w:sz="6" w:space="0" w:color="auto"/>
              <w:left w:val="single" w:sz="12" w:space="0" w:color="000000"/>
              <w:bottom w:val="single" w:sz="12" w:space="0" w:color="000000"/>
              <w:right w:val="none" w:sz="6" w:space="0" w:color="auto"/>
            </w:tcBorders>
          </w:tcPr>
          <w:p w14:paraId="57DBA584" w14:textId="77777777" w:rsidR="002B4CC5" w:rsidRPr="00071A8E" w:rsidRDefault="002B4CC5" w:rsidP="002B4CC5">
            <w:pPr>
              <w:pStyle w:val="TableParagraph"/>
              <w:kinsoku w:val="0"/>
              <w:overflowPunct w:val="0"/>
              <w:spacing w:line="231" w:lineRule="exact"/>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2</w:t>
            </w:r>
          </w:p>
        </w:tc>
        <w:tc>
          <w:tcPr>
            <w:tcW w:w="1020" w:type="dxa"/>
            <w:tcBorders>
              <w:top w:val="none" w:sz="6" w:space="0" w:color="auto"/>
              <w:left w:val="none" w:sz="6" w:space="0" w:color="auto"/>
              <w:bottom w:val="single" w:sz="12" w:space="0" w:color="000000"/>
              <w:right w:val="single" w:sz="12" w:space="0" w:color="000000"/>
            </w:tcBorders>
          </w:tcPr>
          <w:p w14:paraId="206992F2" w14:textId="77777777" w:rsidR="002B4CC5" w:rsidRPr="00071A8E" w:rsidRDefault="002B4CC5" w:rsidP="002B4CC5">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3</w:t>
            </w:r>
          </w:p>
        </w:tc>
        <w:tc>
          <w:tcPr>
            <w:tcW w:w="1718" w:type="dxa"/>
            <w:tcBorders>
              <w:top w:val="none" w:sz="6" w:space="0" w:color="auto"/>
              <w:left w:val="single" w:sz="12" w:space="0" w:color="000000"/>
              <w:bottom w:val="single" w:sz="12" w:space="0" w:color="000000"/>
              <w:right w:val="none" w:sz="6" w:space="0" w:color="auto"/>
            </w:tcBorders>
          </w:tcPr>
          <w:p w14:paraId="0D37072A" w14:textId="77777777" w:rsidR="002B4CC5" w:rsidRPr="00071A8E" w:rsidRDefault="002B4CC5" w:rsidP="002B4CC5">
            <w:pPr>
              <w:pStyle w:val="TableParagraph"/>
              <w:kinsoku w:val="0"/>
              <w:overflowPunct w:val="0"/>
              <w:spacing w:line="231" w:lineRule="exact"/>
              <w:ind w:right="208"/>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1a</w:t>
            </w:r>
          </w:p>
        </w:tc>
        <w:tc>
          <w:tcPr>
            <w:tcW w:w="1048" w:type="dxa"/>
            <w:tcBorders>
              <w:top w:val="none" w:sz="6" w:space="0" w:color="auto"/>
              <w:left w:val="none" w:sz="6" w:space="0" w:color="auto"/>
              <w:bottom w:val="single" w:sz="12" w:space="0" w:color="000000"/>
              <w:right w:val="single" w:sz="12" w:space="0" w:color="000000"/>
            </w:tcBorders>
          </w:tcPr>
          <w:p w14:paraId="131A810C" w14:textId="77777777" w:rsidR="002B4CC5" w:rsidRPr="00071A8E" w:rsidRDefault="002B4CC5" w:rsidP="002B4CC5">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4a</w:t>
            </w:r>
          </w:p>
        </w:tc>
        <w:tc>
          <w:tcPr>
            <w:tcW w:w="1656" w:type="dxa"/>
            <w:tcBorders>
              <w:top w:val="none" w:sz="6" w:space="0" w:color="auto"/>
              <w:left w:val="single" w:sz="12" w:space="0" w:color="000000"/>
              <w:bottom w:val="single" w:sz="12" w:space="0" w:color="000000"/>
              <w:right w:val="none" w:sz="6" w:space="0" w:color="auto"/>
            </w:tcBorders>
          </w:tcPr>
          <w:p w14:paraId="7AD551F8" w14:textId="77777777" w:rsidR="002B4CC5" w:rsidRPr="00071A8E" w:rsidRDefault="002B4CC5" w:rsidP="002B4CC5">
            <w:pPr>
              <w:pStyle w:val="TableParagraph"/>
              <w:kinsoku w:val="0"/>
              <w:overflowPunct w:val="0"/>
              <w:spacing w:line="231"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single" w:sz="12" w:space="0" w:color="000000"/>
              <w:right w:val="single" w:sz="12" w:space="0" w:color="000000"/>
            </w:tcBorders>
          </w:tcPr>
          <w:p w14:paraId="64B6822A" w14:textId="77777777" w:rsidR="002B4CC5" w:rsidRPr="00071A8E" w:rsidRDefault="002B4CC5" w:rsidP="002B4CC5">
            <w:pPr>
              <w:pStyle w:val="TableParagraph"/>
              <w:kinsoku w:val="0"/>
              <w:overflowPunct w:val="0"/>
              <w:spacing w:line="231" w:lineRule="exact"/>
              <w:ind w:right="192"/>
              <w:jc w:val="left"/>
              <w:rPr>
                <w:spacing w:val="-5"/>
                <w:sz w:val="20"/>
                <w:szCs w:val="22"/>
              </w:rPr>
            </w:pPr>
            <w:r w:rsidRPr="00071A8E">
              <w:rPr>
                <w:sz w:val="20"/>
                <w:szCs w:val="22"/>
              </w:rPr>
              <w:t>Verein</w:t>
            </w:r>
            <w:r w:rsidRPr="00071A8E">
              <w:rPr>
                <w:spacing w:val="-5"/>
                <w:sz w:val="20"/>
                <w:szCs w:val="22"/>
              </w:rPr>
              <w:t xml:space="preserve"> 4b</w:t>
            </w:r>
          </w:p>
        </w:tc>
      </w:tr>
    </w:tbl>
    <w:p w14:paraId="0C6F4153" w14:textId="77777777" w:rsidR="002B4CC5" w:rsidRDefault="002B4CC5" w:rsidP="002B4CC5"/>
    <w:p w14:paraId="35E479E4" w14:textId="44823D11" w:rsidR="002B4CC5" w:rsidRPr="00071A8E" w:rsidRDefault="002B4CC5" w:rsidP="002B4CC5">
      <w:pPr>
        <w:pStyle w:val="berschrift1"/>
        <w:kinsoku w:val="0"/>
        <w:overflowPunct w:val="0"/>
        <w:spacing w:before="1"/>
        <w:ind w:left="0"/>
        <w:rPr>
          <w:spacing w:val="-2"/>
          <w:sz w:val="20"/>
        </w:rPr>
      </w:pPr>
      <w:r w:rsidRPr="00071A8E">
        <w:rPr>
          <w:sz w:val="20"/>
        </w:rPr>
        <w:t>Ablauf</w:t>
      </w:r>
      <w:r w:rsidRPr="00071A8E">
        <w:rPr>
          <w:spacing w:val="-2"/>
          <w:sz w:val="20"/>
        </w:rPr>
        <w:t xml:space="preserve"> </w:t>
      </w:r>
      <w:r w:rsidRPr="00071A8E">
        <w:rPr>
          <w:sz w:val="20"/>
        </w:rPr>
        <w:t>während</w:t>
      </w:r>
      <w:r w:rsidRPr="00071A8E">
        <w:rPr>
          <w:spacing w:val="-3"/>
          <w:sz w:val="20"/>
        </w:rPr>
        <w:t xml:space="preserve"> </w:t>
      </w:r>
      <w:r w:rsidRPr="002B4CC5">
        <w:rPr>
          <w:sz w:val="20"/>
        </w:rPr>
        <w:t xml:space="preserve">des </w:t>
      </w:r>
      <w:r w:rsidRPr="002B4CC5">
        <w:rPr>
          <w:spacing w:val="-2"/>
          <w:sz w:val="20"/>
        </w:rPr>
        <w:t>Spieltags</w:t>
      </w:r>
      <w:r>
        <w:rPr>
          <w:spacing w:val="-2"/>
          <w:sz w:val="20"/>
        </w:rPr>
        <w:t xml:space="preserve"> (</w:t>
      </w:r>
      <w:r w:rsidRPr="00EC0D29">
        <w:rPr>
          <w:spacing w:val="-2"/>
          <w:sz w:val="20"/>
          <w:u w:val="single"/>
        </w:rPr>
        <w:t>Staffel 5</w:t>
      </w:r>
      <w:r>
        <w:rPr>
          <w:spacing w:val="-2"/>
          <w:sz w:val="20"/>
        </w:rPr>
        <w:t xml:space="preserve"> Mannschaften)</w:t>
      </w:r>
      <w:r w:rsidRPr="00071A8E">
        <w:rPr>
          <w:spacing w:val="-2"/>
          <w:sz w:val="20"/>
        </w:rPr>
        <w:t>:</w:t>
      </w:r>
    </w:p>
    <w:p w14:paraId="1924FA1F" w14:textId="77777777" w:rsidR="002B4CC5" w:rsidRPr="00071A8E" w:rsidRDefault="002B4CC5" w:rsidP="002B4CC5">
      <w:pPr>
        <w:pStyle w:val="Textkrper"/>
        <w:kinsoku w:val="0"/>
        <w:overflowPunct w:val="0"/>
        <w:rPr>
          <w:b/>
          <w:bCs/>
          <w:sz w:val="20"/>
        </w:rPr>
      </w:pPr>
    </w:p>
    <w:p w14:paraId="3A9C2605" w14:textId="25CC1CA3" w:rsidR="002B4CC5" w:rsidRPr="00071A8E" w:rsidRDefault="002B4CC5" w:rsidP="002B4CC5">
      <w:pPr>
        <w:pStyle w:val="Textkrper"/>
        <w:kinsoku w:val="0"/>
        <w:overflowPunct w:val="0"/>
        <w:ind w:left="142"/>
        <w:rPr>
          <w:spacing w:val="-2"/>
          <w:sz w:val="20"/>
        </w:rPr>
      </w:pPr>
      <w:r w:rsidRPr="00071A8E">
        <w:rPr>
          <w:sz w:val="20"/>
        </w:rPr>
        <w:t>Empf</w:t>
      </w:r>
      <w:r>
        <w:rPr>
          <w:sz w:val="20"/>
        </w:rPr>
        <w:t>o</w:t>
      </w:r>
      <w:r w:rsidRPr="00071A8E">
        <w:rPr>
          <w:sz w:val="20"/>
        </w:rPr>
        <w:t>hlener</w:t>
      </w:r>
      <w:r w:rsidRPr="00071A8E">
        <w:rPr>
          <w:spacing w:val="-2"/>
          <w:sz w:val="20"/>
        </w:rPr>
        <w:t xml:space="preserve"> </w:t>
      </w:r>
      <w:r w:rsidRPr="00071A8E">
        <w:rPr>
          <w:sz w:val="20"/>
        </w:rPr>
        <w:t>Zeitplan</w:t>
      </w:r>
      <w:r w:rsidRPr="00071A8E">
        <w:rPr>
          <w:spacing w:val="-2"/>
          <w:sz w:val="20"/>
        </w:rPr>
        <w:t xml:space="preserve"> </w:t>
      </w:r>
      <w:r w:rsidRPr="00071A8E">
        <w:rPr>
          <w:sz w:val="20"/>
        </w:rPr>
        <w:t>(</w:t>
      </w:r>
      <w:r w:rsidR="00EC0D29">
        <w:rPr>
          <w:sz w:val="20"/>
        </w:rPr>
        <w:t>ca. 140</w:t>
      </w:r>
      <w:r w:rsidRPr="00071A8E">
        <w:rPr>
          <w:sz w:val="20"/>
        </w:rPr>
        <w:t xml:space="preserve"> Minuten</w:t>
      </w:r>
      <w:r w:rsidRPr="00071A8E">
        <w:rPr>
          <w:spacing w:val="-2"/>
          <w:sz w:val="20"/>
        </w:rPr>
        <w:t xml:space="preserve"> </w:t>
      </w:r>
      <w:r w:rsidRPr="00071A8E">
        <w:rPr>
          <w:sz w:val="20"/>
        </w:rPr>
        <w:t>von</w:t>
      </w:r>
      <w:r w:rsidRPr="00071A8E">
        <w:rPr>
          <w:spacing w:val="-3"/>
          <w:sz w:val="20"/>
        </w:rPr>
        <w:t xml:space="preserve"> </w:t>
      </w:r>
      <w:r w:rsidRPr="00071A8E">
        <w:rPr>
          <w:sz w:val="20"/>
        </w:rPr>
        <w:t>Begrüßung bis</w:t>
      </w:r>
      <w:r w:rsidRPr="00071A8E">
        <w:rPr>
          <w:spacing w:val="1"/>
          <w:sz w:val="20"/>
        </w:rPr>
        <w:t xml:space="preserve"> </w:t>
      </w:r>
      <w:r w:rsidRPr="00071A8E">
        <w:rPr>
          <w:sz w:val="20"/>
        </w:rPr>
        <w:t>zur</w:t>
      </w:r>
      <w:r w:rsidRPr="00071A8E">
        <w:rPr>
          <w:spacing w:val="1"/>
          <w:sz w:val="20"/>
        </w:rPr>
        <w:t xml:space="preserve"> </w:t>
      </w:r>
      <w:r w:rsidRPr="00071A8E">
        <w:rPr>
          <w:spacing w:val="-2"/>
          <w:sz w:val="20"/>
        </w:rPr>
        <w:t>Verabschiedung)</w:t>
      </w:r>
    </w:p>
    <w:p w14:paraId="136B4E7C" w14:textId="77777777" w:rsidR="002B4CC5" w:rsidRPr="00071A8E" w:rsidRDefault="002B4CC5" w:rsidP="002B4CC5">
      <w:pPr>
        <w:pStyle w:val="Textkrper"/>
        <w:kinsoku w:val="0"/>
        <w:overflowPunct w:val="0"/>
        <w:spacing w:before="3"/>
        <w:ind w:left="142"/>
        <w:rPr>
          <w:sz w:val="20"/>
        </w:rPr>
      </w:pPr>
    </w:p>
    <w:p w14:paraId="16AE9529" w14:textId="77777777"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10</w:t>
      </w:r>
      <w:r w:rsidRPr="00071A8E">
        <w:rPr>
          <w:spacing w:val="-8"/>
          <w:sz w:val="20"/>
          <w:szCs w:val="22"/>
        </w:rPr>
        <w:t xml:space="preserve"> </w:t>
      </w:r>
      <w:r w:rsidRPr="00071A8E">
        <w:rPr>
          <w:sz w:val="20"/>
          <w:szCs w:val="22"/>
        </w:rPr>
        <w:t>Minuten</w:t>
      </w:r>
      <w:r w:rsidRPr="00071A8E">
        <w:rPr>
          <w:spacing w:val="-7"/>
          <w:sz w:val="20"/>
          <w:szCs w:val="22"/>
        </w:rPr>
        <w:t xml:space="preserve"> </w:t>
      </w:r>
      <w:r w:rsidRPr="00071A8E">
        <w:rPr>
          <w:sz w:val="20"/>
          <w:szCs w:val="22"/>
        </w:rPr>
        <w:t>Begrüßung</w:t>
      </w:r>
      <w:r w:rsidRPr="00071A8E">
        <w:rPr>
          <w:spacing w:val="-7"/>
          <w:sz w:val="20"/>
          <w:szCs w:val="22"/>
        </w:rPr>
        <w:t xml:space="preserve"> </w:t>
      </w:r>
      <w:r w:rsidRPr="00071A8E">
        <w:rPr>
          <w:sz w:val="20"/>
          <w:szCs w:val="22"/>
        </w:rPr>
        <w:t>und</w:t>
      </w:r>
      <w:r w:rsidRPr="00071A8E">
        <w:rPr>
          <w:spacing w:val="-5"/>
          <w:sz w:val="20"/>
          <w:szCs w:val="22"/>
        </w:rPr>
        <w:t xml:space="preserve"> </w:t>
      </w:r>
      <w:r w:rsidRPr="00071A8E">
        <w:rPr>
          <w:sz w:val="20"/>
          <w:szCs w:val="22"/>
        </w:rPr>
        <w:t>Erläuterung</w:t>
      </w:r>
      <w:r w:rsidRPr="00071A8E">
        <w:rPr>
          <w:spacing w:val="-5"/>
          <w:sz w:val="20"/>
          <w:szCs w:val="22"/>
        </w:rPr>
        <w:t xml:space="preserve"> </w:t>
      </w:r>
      <w:r w:rsidRPr="00071A8E">
        <w:rPr>
          <w:sz w:val="20"/>
          <w:szCs w:val="22"/>
        </w:rPr>
        <w:t>durch</w:t>
      </w:r>
      <w:r w:rsidRPr="00071A8E">
        <w:rPr>
          <w:spacing w:val="-5"/>
          <w:sz w:val="20"/>
          <w:szCs w:val="22"/>
        </w:rPr>
        <w:t xml:space="preserve"> </w:t>
      </w:r>
      <w:r w:rsidRPr="00071A8E">
        <w:rPr>
          <w:sz w:val="20"/>
          <w:szCs w:val="22"/>
        </w:rPr>
        <w:t>ausrichtenden</w:t>
      </w:r>
      <w:r w:rsidRPr="00071A8E">
        <w:rPr>
          <w:spacing w:val="-7"/>
          <w:sz w:val="20"/>
          <w:szCs w:val="22"/>
        </w:rPr>
        <w:t xml:space="preserve"> </w:t>
      </w:r>
      <w:r w:rsidRPr="00071A8E">
        <w:rPr>
          <w:spacing w:val="-2"/>
          <w:sz w:val="20"/>
          <w:szCs w:val="22"/>
        </w:rPr>
        <w:t>Verein</w:t>
      </w:r>
    </w:p>
    <w:p w14:paraId="429CFC84" w14:textId="77777777"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1:</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1B903DC1" w14:textId="77777777" w:rsidR="002B4CC5" w:rsidRPr="00071A8E" w:rsidRDefault="002B4CC5" w:rsidP="002B4CC5">
      <w:pPr>
        <w:pStyle w:val="Listenabsatz"/>
        <w:numPr>
          <w:ilvl w:val="0"/>
          <w:numId w:val="2"/>
        </w:numPr>
        <w:tabs>
          <w:tab w:val="left" w:pos="837"/>
        </w:tabs>
        <w:kinsoku w:val="0"/>
        <w:overflowPunct w:val="0"/>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2:</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079DDAE0" w14:textId="77777777" w:rsidR="002B4CC5" w:rsidRPr="00071A8E" w:rsidRDefault="002B4CC5" w:rsidP="002B4CC5">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3:</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4DE27AF9" w14:textId="77777777"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4:</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049473C2" w14:textId="77777777" w:rsidR="002B4CC5" w:rsidRPr="00071A8E" w:rsidRDefault="002B4CC5" w:rsidP="002B4CC5">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sidRPr="00071A8E">
        <w:rPr>
          <w:sz w:val="20"/>
          <w:szCs w:val="22"/>
        </w:rPr>
        <w:t>5:</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4E299006" w14:textId="1F296043" w:rsidR="002B4CC5"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6"/>
          <w:sz w:val="20"/>
          <w:szCs w:val="22"/>
        </w:rPr>
        <w:t xml:space="preserve"> </w:t>
      </w:r>
      <w:r w:rsidRPr="00071A8E">
        <w:rPr>
          <w:sz w:val="20"/>
          <w:szCs w:val="22"/>
        </w:rPr>
        <w:t>6:</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Spielzeit,</w:t>
      </w:r>
      <w:r>
        <w:rPr>
          <w:spacing w:val="-2"/>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5766FB05" w14:textId="3C69BA73" w:rsidR="002B4CC5" w:rsidRPr="00071A8E" w:rsidRDefault="002B4CC5" w:rsidP="002B4CC5">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Pr>
          <w:sz w:val="20"/>
          <w:szCs w:val="22"/>
        </w:rPr>
        <w:t>7</w:t>
      </w:r>
      <w:r w:rsidRPr="00071A8E">
        <w:rPr>
          <w:sz w:val="20"/>
          <w:szCs w:val="22"/>
        </w:rPr>
        <w: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24B8CA4E" w14:textId="2C54CECD"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6"/>
          <w:sz w:val="20"/>
          <w:szCs w:val="22"/>
        </w:rPr>
        <w:t xml:space="preserve"> </w:t>
      </w:r>
      <w:r>
        <w:rPr>
          <w:sz w:val="20"/>
          <w:szCs w:val="22"/>
        </w:rPr>
        <w:t>8</w:t>
      </w:r>
      <w:r w:rsidRPr="00071A8E">
        <w:rPr>
          <w:sz w:val="20"/>
          <w:szCs w:val="22"/>
        </w:rPr>
        <w: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Spielzeit,</w:t>
      </w:r>
      <w:r>
        <w:rPr>
          <w:spacing w:val="-2"/>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4"/>
          <w:sz w:val="20"/>
          <w:szCs w:val="22"/>
        </w:rPr>
        <w:t xml:space="preserve"> </w:t>
      </w:r>
      <w:r w:rsidRPr="00071A8E">
        <w:rPr>
          <w:spacing w:val="-2"/>
          <w:sz w:val="20"/>
          <w:szCs w:val="22"/>
        </w:rPr>
        <w:t>Erholungspause</w:t>
      </w:r>
    </w:p>
    <w:p w14:paraId="4C8E54FB" w14:textId="792FA318" w:rsidR="002B4CC5" w:rsidRPr="00071A8E" w:rsidRDefault="002B4CC5" w:rsidP="002B4CC5">
      <w:pPr>
        <w:pStyle w:val="Listenabsatz"/>
        <w:numPr>
          <w:ilvl w:val="0"/>
          <w:numId w:val="2"/>
        </w:numPr>
        <w:tabs>
          <w:tab w:val="left" w:pos="837"/>
        </w:tabs>
        <w:kinsoku w:val="0"/>
        <w:overflowPunct w:val="0"/>
        <w:spacing w:before="1" w:line="252" w:lineRule="exact"/>
        <w:ind w:left="142" w:hanging="361"/>
        <w:rPr>
          <w:spacing w:val="-2"/>
          <w:sz w:val="20"/>
          <w:szCs w:val="22"/>
        </w:rPr>
      </w:pPr>
      <w:r w:rsidRPr="00071A8E">
        <w:rPr>
          <w:sz w:val="20"/>
          <w:szCs w:val="22"/>
        </w:rPr>
        <w:t>Durchgang</w:t>
      </w:r>
      <w:r w:rsidRPr="00071A8E">
        <w:rPr>
          <w:spacing w:val="-5"/>
          <w:sz w:val="20"/>
          <w:szCs w:val="22"/>
        </w:rPr>
        <w:t xml:space="preserve"> </w:t>
      </w:r>
      <w:r>
        <w:rPr>
          <w:sz w:val="20"/>
          <w:szCs w:val="22"/>
        </w:rPr>
        <w:t>9</w:t>
      </w:r>
      <w:r w:rsidRPr="00071A8E">
        <w:rPr>
          <w:sz w:val="20"/>
          <w:szCs w:val="22"/>
        </w:rPr>
        <w: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7"/>
          <w:sz w:val="20"/>
          <w:szCs w:val="22"/>
        </w:rPr>
        <w:t xml:space="preserve"> </w:t>
      </w:r>
      <w:r w:rsidRPr="00071A8E">
        <w:rPr>
          <w:sz w:val="20"/>
          <w:szCs w:val="22"/>
        </w:rPr>
        <w:t>Spielzeit,</w:t>
      </w:r>
      <w:r w:rsidRPr="00071A8E">
        <w:rPr>
          <w:spacing w:val="-3"/>
          <w:sz w:val="20"/>
          <w:szCs w:val="22"/>
        </w:rPr>
        <w:t xml:space="preserve"> </w:t>
      </w:r>
      <w:r w:rsidRPr="00071A8E">
        <w:rPr>
          <w:sz w:val="20"/>
          <w:szCs w:val="22"/>
        </w:rPr>
        <w:t>2</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Wechselpause</w:t>
      </w:r>
    </w:p>
    <w:p w14:paraId="0B5EF81B" w14:textId="3FE2D329"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2"/>
          <w:sz w:val="20"/>
          <w:szCs w:val="22"/>
        </w:rPr>
      </w:pPr>
      <w:r w:rsidRPr="00071A8E">
        <w:rPr>
          <w:sz w:val="20"/>
          <w:szCs w:val="22"/>
        </w:rPr>
        <w:t>Durchgang</w:t>
      </w:r>
      <w:r w:rsidRPr="00071A8E">
        <w:rPr>
          <w:spacing w:val="-6"/>
          <w:sz w:val="20"/>
          <w:szCs w:val="22"/>
        </w:rPr>
        <w:t xml:space="preserve"> </w:t>
      </w:r>
      <w:r>
        <w:rPr>
          <w:sz w:val="20"/>
          <w:szCs w:val="22"/>
        </w:rPr>
        <w:t>10</w:t>
      </w:r>
      <w:r w:rsidRPr="00071A8E">
        <w:rPr>
          <w:sz w:val="20"/>
          <w:szCs w:val="22"/>
        </w:rPr>
        <w:t>:</w:t>
      </w:r>
      <w:r w:rsidRPr="00071A8E">
        <w:rPr>
          <w:spacing w:val="-3"/>
          <w:sz w:val="20"/>
          <w:szCs w:val="22"/>
        </w:rPr>
        <w:t xml:space="preserve"> </w:t>
      </w:r>
      <w:r w:rsidRPr="00071A8E">
        <w:rPr>
          <w:sz w:val="20"/>
          <w:szCs w:val="22"/>
        </w:rPr>
        <w:t>8</w:t>
      </w:r>
      <w:r w:rsidRPr="00071A8E">
        <w:rPr>
          <w:spacing w:val="-7"/>
          <w:sz w:val="20"/>
          <w:szCs w:val="22"/>
        </w:rPr>
        <w:t xml:space="preserve"> </w:t>
      </w:r>
      <w:r w:rsidRPr="00071A8E">
        <w:rPr>
          <w:sz w:val="20"/>
          <w:szCs w:val="22"/>
        </w:rPr>
        <w:t>Minuten</w:t>
      </w:r>
      <w:r w:rsidRPr="00071A8E">
        <w:rPr>
          <w:spacing w:val="-6"/>
          <w:sz w:val="20"/>
          <w:szCs w:val="22"/>
        </w:rPr>
        <w:t xml:space="preserve"> </w:t>
      </w:r>
      <w:r w:rsidRPr="00071A8E">
        <w:rPr>
          <w:spacing w:val="-2"/>
          <w:sz w:val="20"/>
          <w:szCs w:val="22"/>
        </w:rPr>
        <w:t>Spielzeit</w:t>
      </w:r>
    </w:p>
    <w:p w14:paraId="2B871903" w14:textId="77777777" w:rsidR="002B4CC5" w:rsidRPr="00071A8E" w:rsidRDefault="002B4CC5" w:rsidP="002B4CC5">
      <w:pPr>
        <w:pStyle w:val="Listenabsatz"/>
        <w:numPr>
          <w:ilvl w:val="0"/>
          <w:numId w:val="2"/>
        </w:numPr>
        <w:tabs>
          <w:tab w:val="left" w:pos="837"/>
        </w:tabs>
        <w:kinsoku w:val="0"/>
        <w:overflowPunct w:val="0"/>
        <w:spacing w:line="252" w:lineRule="exact"/>
        <w:ind w:left="142" w:hanging="361"/>
        <w:rPr>
          <w:spacing w:val="-4"/>
          <w:sz w:val="20"/>
          <w:szCs w:val="22"/>
        </w:rPr>
      </w:pPr>
      <w:r w:rsidRPr="00071A8E">
        <w:rPr>
          <w:sz w:val="20"/>
          <w:szCs w:val="22"/>
        </w:rPr>
        <w:t>10</w:t>
      </w:r>
      <w:r w:rsidRPr="00071A8E">
        <w:rPr>
          <w:spacing w:val="-6"/>
          <w:sz w:val="20"/>
          <w:szCs w:val="22"/>
        </w:rPr>
        <w:t xml:space="preserve"> </w:t>
      </w:r>
      <w:r w:rsidRPr="00071A8E">
        <w:rPr>
          <w:sz w:val="20"/>
          <w:szCs w:val="22"/>
        </w:rPr>
        <w:t>Minuten</w:t>
      </w:r>
      <w:r w:rsidRPr="00071A8E">
        <w:rPr>
          <w:spacing w:val="-7"/>
          <w:sz w:val="20"/>
          <w:szCs w:val="22"/>
        </w:rPr>
        <w:t xml:space="preserve"> </w:t>
      </w:r>
      <w:r w:rsidRPr="00071A8E">
        <w:rPr>
          <w:sz w:val="20"/>
          <w:szCs w:val="22"/>
        </w:rPr>
        <w:t>Verabschiedung</w:t>
      </w:r>
      <w:r w:rsidRPr="00071A8E">
        <w:rPr>
          <w:spacing w:val="-5"/>
          <w:sz w:val="20"/>
          <w:szCs w:val="22"/>
        </w:rPr>
        <w:t xml:space="preserve"> </w:t>
      </w:r>
      <w:r w:rsidRPr="00071A8E">
        <w:rPr>
          <w:sz w:val="20"/>
          <w:szCs w:val="22"/>
        </w:rPr>
        <w:t>und</w:t>
      </w:r>
      <w:r w:rsidRPr="00071A8E">
        <w:rPr>
          <w:spacing w:val="-5"/>
          <w:sz w:val="20"/>
          <w:szCs w:val="22"/>
        </w:rPr>
        <w:t xml:space="preserve"> </w:t>
      </w:r>
      <w:r w:rsidRPr="00071A8E">
        <w:rPr>
          <w:spacing w:val="-4"/>
          <w:sz w:val="20"/>
          <w:szCs w:val="22"/>
        </w:rPr>
        <w:t>Abbau</w:t>
      </w:r>
    </w:p>
    <w:p w14:paraId="78D751F7" w14:textId="45B2A3B3" w:rsidR="002B4CC5" w:rsidRDefault="002B4CC5">
      <w:pPr>
        <w:widowControl/>
        <w:autoSpaceDE/>
        <w:autoSpaceDN/>
        <w:adjustRightInd/>
        <w:spacing w:after="160" w:line="259" w:lineRule="auto"/>
        <w:rPr>
          <w:sz w:val="20"/>
        </w:rPr>
      </w:pPr>
      <w:r>
        <w:rPr>
          <w:sz w:val="20"/>
        </w:rPr>
        <w:br w:type="page"/>
      </w:r>
    </w:p>
    <w:p w14:paraId="713EE536" w14:textId="77777777" w:rsidR="002B4CC5" w:rsidRPr="00071A8E" w:rsidRDefault="002B4CC5" w:rsidP="002B4CC5">
      <w:pPr>
        <w:pStyle w:val="Textkrper"/>
        <w:kinsoku w:val="0"/>
        <w:overflowPunct w:val="0"/>
        <w:spacing w:before="1"/>
        <w:rPr>
          <w:sz w:val="20"/>
        </w:rPr>
      </w:pPr>
    </w:p>
    <w:p w14:paraId="777074AD" w14:textId="77777777" w:rsidR="002B4CC5" w:rsidRDefault="002B4CC5" w:rsidP="002B4CC5">
      <w:pPr>
        <w:pStyle w:val="berschrift1"/>
        <w:kinsoku w:val="0"/>
        <w:overflowPunct w:val="0"/>
        <w:rPr>
          <w:spacing w:val="-2"/>
          <w:sz w:val="20"/>
        </w:rPr>
      </w:pPr>
      <w:r w:rsidRPr="00071A8E">
        <w:rPr>
          <w:sz w:val="20"/>
        </w:rPr>
        <w:t>Muster</w:t>
      </w:r>
      <w:r w:rsidRPr="00071A8E">
        <w:rPr>
          <w:spacing w:val="-4"/>
          <w:sz w:val="20"/>
        </w:rPr>
        <w:t xml:space="preserve"> </w:t>
      </w:r>
      <w:r w:rsidRPr="00071A8E">
        <w:rPr>
          <w:spacing w:val="-2"/>
          <w:sz w:val="20"/>
        </w:rPr>
        <w:t>Spielplan:</w:t>
      </w:r>
    </w:p>
    <w:p w14:paraId="40F51E90" w14:textId="77777777" w:rsidR="00EC0D29" w:rsidRDefault="00EC0D29" w:rsidP="00EC0D29"/>
    <w:tbl>
      <w:tblPr>
        <w:tblpPr w:leftFromText="141" w:rightFromText="141" w:vertAnchor="text" w:horzAnchor="margin" w:tblpY="13"/>
        <w:tblW w:w="9312" w:type="dxa"/>
        <w:tblLayout w:type="fixed"/>
        <w:tblCellMar>
          <w:left w:w="0" w:type="dxa"/>
          <w:right w:w="0" w:type="dxa"/>
        </w:tblCellMar>
        <w:tblLook w:val="0000" w:firstRow="0" w:lastRow="0" w:firstColumn="0" w:lastColumn="0" w:noHBand="0" w:noVBand="0"/>
      </w:tblPr>
      <w:tblGrid>
        <w:gridCol w:w="1225"/>
        <w:gridCol w:w="1466"/>
        <w:gridCol w:w="1020"/>
        <w:gridCol w:w="1718"/>
        <w:gridCol w:w="1048"/>
        <w:gridCol w:w="1656"/>
        <w:gridCol w:w="1179"/>
      </w:tblGrid>
      <w:tr w:rsidR="00EC0D29" w:rsidRPr="00071A8E" w14:paraId="26221A2D" w14:textId="77777777" w:rsidTr="00EC0D29">
        <w:trPr>
          <w:trHeight w:val="253"/>
        </w:trPr>
        <w:tc>
          <w:tcPr>
            <w:tcW w:w="1225" w:type="dxa"/>
            <w:tcBorders>
              <w:top w:val="single" w:sz="12" w:space="0" w:color="000000"/>
              <w:left w:val="single" w:sz="12" w:space="0" w:color="000000"/>
              <w:bottom w:val="single" w:sz="12" w:space="0" w:color="000000"/>
              <w:right w:val="single" w:sz="12" w:space="0" w:color="000000"/>
            </w:tcBorders>
          </w:tcPr>
          <w:p w14:paraId="2FA8E986" w14:textId="77777777" w:rsidR="00EC0D29" w:rsidRPr="00071A8E" w:rsidRDefault="00EC0D29" w:rsidP="00EC0D29">
            <w:pPr>
              <w:pStyle w:val="TableParagraph"/>
              <w:kinsoku w:val="0"/>
              <w:overflowPunct w:val="0"/>
              <w:spacing w:before="2" w:line="231" w:lineRule="exact"/>
              <w:ind w:left="99" w:right="84"/>
              <w:rPr>
                <w:i/>
                <w:iCs/>
                <w:spacing w:val="-2"/>
                <w:sz w:val="20"/>
                <w:szCs w:val="22"/>
              </w:rPr>
            </w:pPr>
            <w:r w:rsidRPr="00071A8E">
              <w:rPr>
                <w:i/>
                <w:iCs/>
                <w:spacing w:val="-2"/>
                <w:sz w:val="20"/>
                <w:szCs w:val="22"/>
              </w:rPr>
              <w:t>Spielrunde</w:t>
            </w:r>
          </w:p>
        </w:tc>
        <w:tc>
          <w:tcPr>
            <w:tcW w:w="2486" w:type="dxa"/>
            <w:gridSpan w:val="2"/>
            <w:tcBorders>
              <w:top w:val="single" w:sz="12" w:space="0" w:color="000000"/>
              <w:left w:val="single" w:sz="12" w:space="0" w:color="000000"/>
              <w:bottom w:val="single" w:sz="12" w:space="0" w:color="000000"/>
              <w:right w:val="single" w:sz="12" w:space="0" w:color="000000"/>
            </w:tcBorders>
          </w:tcPr>
          <w:p w14:paraId="7E1377CB" w14:textId="77777777" w:rsidR="00EC0D29" w:rsidRPr="00071A8E" w:rsidRDefault="00EC0D29" w:rsidP="00EC0D29">
            <w:pPr>
              <w:pStyle w:val="TableParagraph"/>
              <w:kinsoku w:val="0"/>
              <w:overflowPunct w:val="0"/>
              <w:spacing w:before="2" w:line="231" w:lineRule="exact"/>
              <w:ind w:left="496"/>
              <w:jc w:val="left"/>
              <w:rPr>
                <w:i/>
                <w:iCs/>
                <w:spacing w:val="-2"/>
                <w:sz w:val="20"/>
                <w:szCs w:val="22"/>
              </w:rPr>
            </w:pPr>
            <w:r w:rsidRPr="00071A8E">
              <w:rPr>
                <w:i/>
                <w:iCs/>
                <w:sz w:val="20"/>
                <w:szCs w:val="22"/>
              </w:rPr>
              <w:t>Spielpaarung</w:t>
            </w:r>
            <w:r w:rsidRPr="00071A8E">
              <w:rPr>
                <w:i/>
                <w:iCs/>
                <w:spacing w:val="-13"/>
                <w:sz w:val="20"/>
                <w:szCs w:val="22"/>
              </w:rPr>
              <w:t xml:space="preserve"> </w:t>
            </w:r>
            <w:r w:rsidRPr="00071A8E">
              <w:rPr>
                <w:i/>
                <w:iCs/>
                <w:spacing w:val="-2"/>
                <w:sz w:val="20"/>
                <w:szCs w:val="22"/>
              </w:rPr>
              <w:t>5vs.5</w:t>
            </w:r>
          </w:p>
        </w:tc>
        <w:tc>
          <w:tcPr>
            <w:tcW w:w="2766" w:type="dxa"/>
            <w:gridSpan w:val="2"/>
            <w:tcBorders>
              <w:top w:val="single" w:sz="12" w:space="0" w:color="000000"/>
              <w:left w:val="single" w:sz="12" w:space="0" w:color="000000"/>
              <w:bottom w:val="single" w:sz="12" w:space="0" w:color="000000"/>
              <w:right w:val="single" w:sz="12" w:space="0" w:color="000000"/>
            </w:tcBorders>
          </w:tcPr>
          <w:p w14:paraId="4BE796D7" w14:textId="77777777" w:rsidR="00EC0D29" w:rsidRPr="00071A8E" w:rsidRDefault="00EC0D29" w:rsidP="00EC0D29">
            <w:pPr>
              <w:pStyle w:val="TableParagraph"/>
              <w:kinsoku w:val="0"/>
              <w:overflowPunct w:val="0"/>
              <w:spacing w:before="2" w:line="231" w:lineRule="exact"/>
              <w:ind w:left="338"/>
              <w:jc w:val="left"/>
              <w:rPr>
                <w:i/>
                <w:iCs/>
                <w:spacing w:val="-10"/>
                <w:sz w:val="20"/>
                <w:szCs w:val="22"/>
              </w:rPr>
            </w:pPr>
            <w:r w:rsidRPr="00071A8E">
              <w:rPr>
                <w:i/>
                <w:iCs/>
                <w:sz w:val="20"/>
                <w:szCs w:val="22"/>
              </w:rPr>
              <w:t>Spielpaarung</w:t>
            </w:r>
            <w:r w:rsidRPr="00071A8E">
              <w:rPr>
                <w:i/>
                <w:iCs/>
                <w:spacing w:val="-9"/>
                <w:sz w:val="20"/>
                <w:szCs w:val="22"/>
              </w:rPr>
              <w:t xml:space="preserve"> </w:t>
            </w:r>
            <w:r w:rsidRPr="00071A8E">
              <w:rPr>
                <w:i/>
                <w:iCs/>
                <w:sz w:val="20"/>
                <w:szCs w:val="22"/>
              </w:rPr>
              <w:t>3vs.3</w:t>
            </w:r>
            <w:r w:rsidRPr="00071A8E">
              <w:rPr>
                <w:i/>
                <w:iCs/>
                <w:spacing w:val="-7"/>
                <w:sz w:val="20"/>
                <w:szCs w:val="22"/>
              </w:rPr>
              <w:t xml:space="preserve"> </w:t>
            </w:r>
            <w:r w:rsidRPr="00071A8E">
              <w:rPr>
                <w:i/>
                <w:iCs/>
                <w:spacing w:val="-10"/>
                <w:sz w:val="20"/>
                <w:szCs w:val="22"/>
              </w:rPr>
              <w:t>A</w:t>
            </w:r>
          </w:p>
        </w:tc>
        <w:tc>
          <w:tcPr>
            <w:tcW w:w="2835" w:type="dxa"/>
            <w:gridSpan w:val="2"/>
            <w:tcBorders>
              <w:top w:val="single" w:sz="12" w:space="0" w:color="000000"/>
              <w:left w:val="single" w:sz="12" w:space="0" w:color="000000"/>
              <w:bottom w:val="single" w:sz="12" w:space="0" w:color="000000"/>
              <w:right w:val="single" w:sz="12" w:space="0" w:color="000000"/>
            </w:tcBorders>
          </w:tcPr>
          <w:p w14:paraId="0E9285C2" w14:textId="77777777" w:rsidR="00EC0D29" w:rsidRPr="00071A8E" w:rsidRDefault="00EC0D29" w:rsidP="00EC0D29">
            <w:pPr>
              <w:pStyle w:val="TableParagraph"/>
              <w:kinsoku w:val="0"/>
              <w:overflowPunct w:val="0"/>
              <w:spacing w:before="2" w:line="231" w:lineRule="exact"/>
              <w:ind w:left="336"/>
              <w:jc w:val="left"/>
              <w:rPr>
                <w:i/>
                <w:iCs/>
                <w:spacing w:val="-10"/>
                <w:sz w:val="20"/>
                <w:szCs w:val="22"/>
              </w:rPr>
            </w:pPr>
            <w:r w:rsidRPr="00071A8E">
              <w:rPr>
                <w:i/>
                <w:iCs/>
                <w:sz w:val="20"/>
                <w:szCs w:val="22"/>
              </w:rPr>
              <w:t>Spielpaarung</w:t>
            </w:r>
            <w:r w:rsidRPr="00071A8E">
              <w:rPr>
                <w:i/>
                <w:iCs/>
                <w:spacing w:val="-9"/>
                <w:sz w:val="20"/>
                <w:szCs w:val="22"/>
              </w:rPr>
              <w:t xml:space="preserve"> </w:t>
            </w:r>
            <w:r w:rsidRPr="00071A8E">
              <w:rPr>
                <w:i/>
                <w:iCs/>
                <w:sz w:val="20"/>
                <w:szCs w:val="22"/>
              </w:rPr>
              <w:t>3vs.3</w:t>
            </w:r>
            <w:r w:rsidRPr="00071A8E">
              <w:rPr>
                <w:i/>
                <w:iCs/>
                <w:spacing w:val="-7"/>
                <w:sz w:val="20"/>
                <w:szCs w:val="22"/>
              </w:rPr>
              <w:t xml:space="preserve"> </w:t>
            </w:r>
            <w:r w:rsidRPr="00071A8E">
              <w:rPr>
                <w:i/>
                <w:iCs/>
                <w:spacing w:val="-10"/>
                <w:sz w:val="20"/>
                <w:szCs w:val="22"/>
              </w:rPr>
              <w:t>B</w:t>
            </w:r>
          </w:p>
        </w:tc>
      </w:tr>
      <w:tr w:rsidR="00EC0D29" w:rsidRPr="00071A8E" w14:paraId="4B47AD2F" w14:textId="77777777" w:rsidTr="00EC0D29">
        <w:trPr>
          <w:trHeight w:val="253"/>
        </w:trPr>
        <w:tc>
          <w:tcPr>
            <w:tcW w:w="1225" w:type="dxa"/>
            <w:tcBorders>
              <w:top w:val="single" w:sz="12" w:space="0" w:color="000000"/>
              <w:left w:val="single" w:sz="12" w:space="0" w:color="000000"/>
              <w:bottom w:val="none" w:sz="6" w:space="0" w:color="auto"/>
              <w:right w:val="single" w:sz="12" w:space="0" w:color="000000"/>
            </w:tcBorders>
            <w:shd w:val="clear" w:color="auto" w:fill="FFFFFF" w:themeFill="background1"/>
          </w:tcPr>
          <w:p w14:paraId="0552FAC1" w14:textId="77777777" w:rsidR="00EC0D29" w:rsidRPr="00071A8E" w:rsidRDefault="00EC0D29" w:rsidP="00EC0D29">
            <w:pPr>
              <w:pStyle w:val="TableParagraph"/>
              <w:kinsoku w:val="0"/>
              <w:overflowPunct w:val="0"/>
              <w:spacing w:before="2"/>
              <w:ind w:left="17"/>
              <w:rPr>
                <w:i/>
                <w:iCs/>
                <w:sz w:val="20"/>
                <w:szCs w:val="22"/>
              </w:rPr>
            </w:pPr>
            <w:r w:rsidRPr="00071A8E">
              <w:rPr>
                <w:i/>
                <w:iCs/>
                <w:sz w:val="20"/>
                <w:szCs w:val="22"/>
              </w:rPr>
              <w:t>1</w:t>
            </w:r>
          </w:p>
        </w:tc>
        <w:tc>
          <w:tcPr>
            <w:tcW w:w="1466" w:type="dxa"/>
            <w:tcBorders>
              <w:top w:val="single" w:sz="12" w:space="0" w:color="000000"/>
              <w:left w:val="single" w:sz="12" w:space="0" w:color="000000"/>
              <w:bottom w:val="none" w:sz="6" w:space="0" w:color="auto"/>
              <w:right w:val="none" w:sz="6" w:space="0" w:color="auto"/>
            </w:tcBorders>
            <w:shd w:val="clear" w:color="auto" w:fill="FFFFFF" w:themeFill="background1"/>
          </w:tcPr>
          <w:p w14:paraId="5B6A7FC0" w14:textId="77777777" w:rsidR="00EC0D29" w:rsidRPr="00071A8E" w:rsidRDefault="00EC0D29" w:rsidP="00EC0D29">
            <w:pPr>
              <w:pStyle w:val="TableParagraph"/>
              <w:kinsoku w:val="0"/>
              <w:overflowPunct w:val="0"/>
              <w:spacing w:before="2"/>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1</w:t>
            </w:r>
          </w:p>
        </w:tc>
        <w:tc>
          <w:tcPr>
            <w:tcW w:w="1020" w:type="dxa"/>
            <w:tcBorders>
              <w:top w:val="single" w:sz="12" w:space="0" w:color="000000"/>
              <w:left w:val="none" w:sz="6" w:space="0" w:color="auto"/>
              <w:bottom w:val="none" w:sz="6" w:space="0" w:color="auto"/>
              <w:right w:val="single" w:sz="12" w:space="0" w:color="000000"/>
            </w:tcBorders>
            <w:shd w:val="clear" w:color="auto" w:fill="FFFFFF" w:themeFill="background1"/>
          </w:tcPr>
          <w:p w14:paraId="1FB3C716" w14:textId="77777777" w:rsidR="00EC0D29" w:rsidRPr="00071A8E" w:rsidRDefault="00EC0D29" w:rsidP="00EC0D29">
            <w:pPr>
              <w:pStyle w:val="TableParagraph"/>
              <w:kinsoku w:val="0"/>
              <w:overflowPunct w:val="0"/>
              <w:spacing w:before="2"/>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2</w:t>
            </w:r>
          </w:p>
        </w:tc>
        <w:tc>
          <w:tcPr>
            <w:tcW w:w="1718" w:type="dxa"/>
            <w:tcBorders>
              <w:top w:val="single" w:sz="12" w:space="0" w:color="000000"/>
              <w:left w:val="single" w:sz="12" w:space="0" w:color="000000"/>
              <w:bottom w:val="none" w:sz="6" w:space="0" w:color="auto"/>
              <w:right w:val="none" w:sz="6" w:space="0" w:color="auto"/>
            </w:tcBorders>
            <w:shd w:val="clear" w:color="auto" w:fill="FFFFFF" w:themeFill="background1"/>
          </w:tcPr>
          <w:p w14:paraId="4EE964C4" w14:textId="77777777" w:rsidR="00EC0D29" w:rsidRPr="00071A8E" w:rsidRDefault="00EC0D29" w:rsidP="00EC0D29">
            <w:pPr>
              <w:pStyle w:val="TableParagraph"/>
              <w:kinsoku w:val="0"/>
              <w:overflowPunct w:val="0"/>
              <w:spacing w:before="2"/>
              <w:ind w:right="209"/>
              <w:rPr>
                <w:spacing w:val="-5"/>
                <w:sz w:val="20"/>
                <w:szCs w:val="22"/>
              </w:rPr>
            </w:pPr>
            <w:r w:rsidRPr="00071A8E">
              <w:rPr>
                <w:sz w:val="20"/>
                <w:szCs w:val="22"/>
              </w:rPr>
              <w:t>Verein</w:t>
            </w:r>
            <w:r w:rsidRPr="00071A8E">
              <w:rPr>
                <w:spacing w:val="-5"/>
                <w:sz w:val="20"/>
                <w:szCs w:val="22"/>
              </w:rPr>
              <w:t xml:space="preserve"> 3a</w:t>
            </w:r>
          </w:p>
        </w:tc>
        <w:tc>
          <w:tcPr>
            <w:tcW w:w="1048" w:type="dxa"/>
            <w:tcBorders>
              <w:top w:val="single" w:sz="12" w:space="0" w:color="000000"/>
              <w:left w:val="none" w:sz="6" w:space="0" w:color="auto"/>
              <w:bottom w:val="none" w:sz="6" w:space="0" w:color="auto"/>
              <w:right w:val="single" w:sz="12" w:space="0" w:color="000000"/>
            </w:tcBorders>
            <w:shd w:val="clear" w:color="auto" w:fill="FFFFFF" w:themeFill="background1"/>
          </w:tcPr>
          <w:p w14:paraId="6ACBA1DF" w14:textId="77777777" w:rsidR="00EC0D29" w:rsidRPr="00071A8E" w:rsidRDefault="00EC0D29" w:rsidP="00EC0D29">
            <w:pPr>
              <w:pStyle w:val="TableParagraph"/>
              <w:kinsoku w:val="0"/>
              <w:overflowPunct w:val="0"/>
              <w:spacing w:before="2"/>
              <w:ind w:right="181"/>
              <w:jc w:val="left"/>
              <w:rPr>
                <w:spacing w:val="-5"/>
                <w:sz w:val="20"/>
                <w:szCs w:val="22"/>
              </w:rPr>
            </w:pPr>
            <w:r w:rsidRPr="00071A8E">
              <w:rPr>
                <w:sz w:val="20"/>
                <w:szCs w:val="22"/>
              </w:rPr>
              <w:t>Verein</w:t>
            </w:r>
            <w:r w:rsidRPr="00071A8E">
              <w:rPr>
                <w:spacing w:val="-5"/>
                <w:sz w:val="20"/>
                <w:szCs w:val="22"/>
              </w:rPr>
              <w:t xml:space="preserve"> 4a</w:t>
            </w:r>
          </w:p>
        </w:tc>
        <w:tc>
          <w:tcPr>
            <w:tcW w:w="1656" w:type="dxa"/>
            <w:tcBorders>
              <w:top w:val="single" w:sz="12" w:space="0" w:color="000000"/>
              <w:left w:val="single" w:sz="12" w:space="0" w:color="000000"/>
              <w:bottom w:val="none" w:sz="6" w:space="0" w:color="auto"/>
              <w:right w:val="none" w:sz="6" w:space="0" w:color="auto"/>
            </w:tcBorders>
            <w:shd w:val="clear" w:color="auto" w:fill="FFFFFF" w:themeFill="background1"/>
          </w:tcPr>
          <w:p w14:paraId="210DCCB8" w14:textId="77777777" w:rsidR="00EC0D29" w:rsidRPr="00071A8E" w:rsidRDefault="00EC0D29" w:rsidP="00EC0D29">
            <w:pPr>
              <w:pStyle w:val="TableParagraph"/>
              <w:kinsoku w:val="0"/>
              <w:overflowPunct w:val="0"/>
              <w:spacing w:before="2"/>
              <w:ind w:left="206" w:right="200"/>
              <w:rPr>
                <w:spacing w:val="-5"/>
                <w:sz w:val="20"/>
                <w:szCs w:val="22"/>
              </w:rPr>
            </w:pPr>
            <w:r w:rsidRPr="00071A8E">
              <w:rPr>
                <w:sz w:val="20"/>
                <w:szCs w:val="22"/>
              </w:rPr>
              <w:t>Verein</w:t>
            </w:r>
            <w:r w:rsidRPr="00071A8E">
              <w:rPr>
                <w:spacing w:val="-5"/>
                <w:sz w:val="20"/>
                <w:szCs w:val="22"/>
              </w:rPr>
              <w:t xml:space="preserve"> 3b</w:t>
            </w:r>
          </w:p>
        </w:tc>
        <w:tc>
          <w:tcPr>
            <w:tcW w:w="1179" w:type="dxa"/>
            <w:tcBorders>
              <w:top w:val="single" w:sz="12" w:space="0" w:color="000000"/>
              <w:left w:val="none" w:sz="6" w:space="0" w:color="auto"/>
              <w:bottom w:val="none" w:sz="6" w:space="0" w:color="auto"/>
              <w:right w:val="single" w:sz="12" w:space="0" w:color="000000"/>
            </w:tcBorders>
            <w:shd w:val="clear" w:color="auto" w:fill="FFFFFF" w:themeFill="background1"/>
          </w:tcPr>
          <w:p w14:paraId="2973671E" w14:textId="77777777" w:rsidR="00EC0D29" w:rsidRPr="00071A8E" w:rsidRDefault="00EC0D29" w:rsidP="00EC0D29">
            <w:pPr>
              <w:pStyle w:val="TableParagraph"/>
              <w:kinsoku w:val="0"/>
              <w:overflowPunct w:val="0"/>
              <w:spacing w:before="2"/>
              <w:ind w:right="193"/>
              <w:jc w:val="left"/>
              <w:rPr>
                <w:spacing w:val="-5"/>
                <w:sz w:val="20"/>
                <w:szCs w:val="22"/>
              </w:rPr>
            </w:pPr>
            <w:r w:rsidRPr="00071A8E">
              <w:rPr>
                <w:sz w:val="20"/>
                <w:szCs w:val="22"/>
              </w:rPr>
              <w:t>Verein</w:t>
            </w:r>
            <w:r w:rsidRPr="00071A8E">
              <w:rPr>
                <w:spacing w:val="-5"/>
                <w:sz w:val="20"/>
                <w:szCs w:val="22"/>
              </w:rPr>
              <w:t xml:space="preserve"> 4b</w:t>
            </w:r>
          </w:p>
        </w:tc>
      </w:tr>
      <w:tr w:rsidR="00EC0D29" w:rsidRPr="00071A8E" w14:paraId="246FFC83" w14:textId="77777777" w:rsidTr="00EC0D29">
        <w:trPr>
          <w:trHeight w:val="251"/>
        </w:trPr>
        <w:tc>
          <w:tcPr>
            <w:tcW w:w="1225" w:type="dxa"/>
            <w:tcBorders>
              <w:top w:val="none" w:sz="6" w:space="0" w:color="auto"/>
              <w:left w:val="single" w:sz="12" w:space="0" w:color="000000"/>
              <w:bottom w:val="none" w:sz="6" w:space="0" w:color="auto"/>
              <w:right w:val="single" w:sz="12" w:space="0" w:color="000000"/>
            </w:tcBorders>
            <w:shd w:val="clear" w:color="auto" w:fill="FFFFFF" w:themeFill="background1"/>
          </w:tcPr>
          <w:p w14:paraId="17CBC243" w14:textId="77777777" w:rsidR="00EC0D29" w:rsidRPr="00071A8E" w:rsidRDefault="00EC0D29" w:rsidP="00EC0D29">
            <w:pPr>
              <w:pStyle w:val="TableParagraph"/>
              <w:kinsoku w:val="0"/>
              <w:overflowPunct w:val="0"/>
              <w:ind w:left="17"/>
              <w:rPr>
                <w:i/>
                <w:iCs/>
                <w:sz w:val="20"/>
                <w:szCs w:val="22"/>
              </w:rPr>
            </w:pPr>
            <w:r w:rsidRPr="00071A8E">
              <w:rPr>
                <w:i/>
                <w:iCs/>
                <w:sz w:val="20"/>
                <w:szCs w:val="22"/>
              </w:rPr>
              <w:t>2</w:t>
            </w:r>
          </w:p>
        </w:tc>
        <w:tc>
          <w:tcPr>
            <w:tcW w:w="1466" w:type="dxa"/>
            <w:tcBorders>
              <w:top w:val="none" w:sz="6" w:space="0" w:color="auto"/>
              <w:left w:val="single" w:sz="12" w:space="0" w:color="000000"/>
              <w:bottom w:val="none" w:sz="6" w:space="0" w:color="auto"/>
              <w:right w:val="none" w:sz="6" w:space="0" w:color="auto"/>
            </w:tcBorders>
            <w:shd w:val="clear" w:color="auto" w:fill="FFFFFF" w:themeFill="background1"/>
          </w:tcPr>
          <w:p w14:paraId="7EE8442D" w14:textId="77777777" w:rsidR="00EC0D29" w:rsidRPr="00071A8E" w:rsidRDefault="00EC0D29" w:rsidP="00EC0D29">
            <w:pPr>
              <w:pStyle w:val="TableParagraph"/>
              <w:kinsoku w:val="0"/>
              <w:overflowPunct w:val="0"/>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3</w:t>
            </w:r>
          </w:p>
        </w:tc>
        <w:tc>
          <w:tcPr>
            <w:tcW w:w="1020" w:type="dxa"/>
            <w:tcBorders>
              <w:top w:val="none" w:sz="6" w:space="0" w:color="auto"/>
              <w:left w:val="none" w:sz="6" w:space="0" w:color="auto"/>
              <w:bottom w:val="none" w:sz="6" w:space="0" w:color="auto"/>
              <w:right w:val="single" w:sz="12" w:space="0" w:color="000000"/>
            </w:tcBorders>
            <w:shd w:val="clear" w:color="auto" w:fill="FFFFFF" w:themeFill="background1"/>
          </w:tcPr>
          <w:p w14:paraId="2F8C6943" w14:textId="77777777" w:rsidR="00EC0D29" w:rsidRPr="00071A8E" w:rsidRDefault="00EC0D29" w:rsidP="00EC0D29">
            <w:pPr>
              <w:pStyle w:val="TableParagraph"/>
              <w:kinsoku w:val="0"/>
              <w:overflowPunct w:val="0"/>
              <w:ind w:right="251"/>
              <w:jc w:val="right"/>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4</w:t>
            </w:r>
          </w:p>
        </w:tc>
        <w:tc>
          <w:tcPr>
            <w:tcW w:w="1718" w:type="dxa"/>
            <w:tcBorders>
              <w:top w:val="none" w:sz="6" w:space="0" w:color="auto"/>
              <w:left w:val="single" w:sz="12" w:space="0" w:color="000000"/>
              <w:bottom w:val="none" w:sz="6" w:space="0" w:color="auto"/>
              <w:right w:val="none" w:sz="6" w:space="0" w:color="auto"/>
            </w:tcBorders>
            <w:shd w:val="clear" w:color="auto" w:fill="FFFFFF" w:themeFill="background1"/>
          </w:tcPr>
          <w:p w14:paraId="38AEED02" w14:textId="77777777" w:rsidR="00EC0D29" w:rsidRPr="00071A8E" w:rsidRDefault="00EC0D29" w:rsidP="00EC0D29">
            <w:pPr>
              <w:pStyle w:val="TableParagraph"/>
              <w:kinsoku w:val="0"/>
              <w:overflowPunct w:val="0"/>
              <w:ind w:right="208"/>
              <w:rPr>
                <w:spacing w:val="-5"/>
                <w:sz w:val="20"/>
                <w:szCs w:val="22"/>
              </w:rPr>
            </w:pPr>
            <w:r w:rsidRPr="00071A8E">
              <w:rPr>
                <w:sz w:val="20"/>
                <w:szCs w:val="22"/>
              </w:rPr>
              <w:t>Verein</w:t>
            </w:r>
            <w:r w:rsidRPr="00071A8E">
              <w:rPr>
                <w:spacing w:val="-4"/>
                <w:sz w:val="20"/>
                <w:szCs w:val="22"/>
              </w:rPr>
              <w:t xml:space="preserve"> </w:t>
            </w:r>
            <w:r>
              <w:rPr>
                <w:spacing w:val="-5"/>
                <w:sz w:val="20"/>
                <w:szCs w:val="22"/>
              </w:rPr>
              <w:t>5</w:t>
            </w:r>
            <w:r w:rsidRPr="00071A8E">
              <w:rPr>
                <w:spacing w:val="-5"/>
                <w:sz w:val="20"/>
                <w:szCs w:val="22"/>
              </w:rPr>
              <w:t>a</w:t>
            </w:r>
          </w:p>
        </w:tc>
        <w:tc>
          <w:tcPr>
            <w:tcW w:w="1048" w:type="dxa"/>
            <w:tcBorders>
              <w:top w:val="none" w:sz="6" w:space="0" w:color="auto"/>
              <w:left w:val="none" w:sz="6" w:space="0" w:color="auto"/>
              <w:bottom w:val="none" w:sz="6" w:space="0" w:color="auto"/>
              <w:right w:val="single" w:sz="12" w:space="0" w:color="000000"/>
            </w:tcBorders>
            <w:shd w:val="clear" w:color="auto" w:fill="FFFFFF" w:themeFill="background1"/>
          </w:tcPr>
          <w:p w14:paraId="29C72C03" w14:textId="77777777" w:rsidR="00EC0D29" w:rsidRPr="00071A8E" w:rsidRDefault="00EC0D29" w:rsidP="00EC0D29">
            <w:pPr>
              <w:pStyle w:val="TableParagraph"/>
              <w:kinsoku w:val="0"/>
              <w:overflowPunct w:val="0"/>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1</w:t>
            </w:r>
            <w:r w:rsidRPr="00071A8E">
              <w:rPr>
                <w:spacing w:val="-5"/>
                <w:sz w:val="20"/>
                <w:szCs w:val="22"/>
              </w:rPr>
              <w:t>a</w:t>
            </w:r>
          </w:p>
        </w:tc>
        <w:tc>
          <w:tcPr>
            <w:tcW w:w="1656" w:type="dxa"/>
            <w:tcBorders>
              <w:top w:val="none" w:sz="6" w:space="0" w:color="auto"/>
              <w:left w:val="single" w:sz="12" w:space="0" w:color="000000"/>
              <w:bottom w:val="none" w:sz="6" w:space="0" w:color="auto"/>
              <w:right w:val="none" w:sz="6" w:space="0" w:color="auto"/>
            </w:tcBorders>
            <w:shd w:val="clear" w:color="auto" w:fill="FFFFFF" w:themeFill="background1"/>
          </w:tcPr>
          <w:p w14:paraId="58F0311A" w14:textId="77777777" w:rsidR="00EC0D29" w:rsidRPr="00071A8E" w:rsidRDefault="00EC0D29" w:rsidP="00EC0D29">
            <w:pPr>
              <w:pStyle w:val="TableParagraph"/>
              <w:kinsoku w:val="0"/>
              <w:overflowPunct w:val="0"/>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none" w:sz="6" w:space="0" w:color="auto"/>
              <w:right w:val="single" w:sz="12" w:space="0" w:color="000000"/>
            </w:tcBorders>
            <w:shd w:val="clear" w:color="auto" w:fill="FFFFFF" w:themeFill="background1"/>
          </w:tcPr>
          <w:p w14:paraId="11988D43" w14:textId="77777777" w:rsidR="00EC0D29" w:rsidRPr="00071A8E" w:rsidRDefault="00EC0D29" w:rsidP="00EC0D29">
            <w:pPr>
              <w:pStyle w:val="TableParagraph"/>
              <w:kinsoku w:val="0"/>
              <w:overflowPunct w:val="0"/>
              <w:ind w:right="193"/>
              <w:jc w:val="left"/>
              <w:rPr>
                <w:spacing w:val="-5"/>
                <w:sz w:val="20"/>
                <w:szCs w:val="22"/>
              </w:rPr>
            </w:pPr>
            <w:r w:rsidRPr="00071A8E">
              <w:rPr>
                <w:sz w:val="20"/>
                <w:szCs w:val="22"/>
              </w:rPr>
              <w:t>Verein</w:t>
            </w:r>
            <w:r w:rsidRPr="00071A8E">
              <w:rPr>
                <w:spacing w:val="-5"/>
                <w:sz w:val="20"/>
                <w:szCs w:val="22"/>
              </w:rPr>
              <w:t xml:space="preserve"> 2b</w:t>
            </w:r>
          </w:p>
        </w:tc>
      </w:tr>
      <w:tr w:rsidR="00EC0D29" w:rsidRPr="00071A8E" w14:paraId="7258D168" w14:textId="77777777" w:rsidTr="00EC0D29">
        <w:trPr>
          <w:trHeight w:val="254"/>
        </w:trPr>
        <w:tc>
          <w:tcPr>
            <w:tcW w:w="1225" w:type="dxa"/>
            <w:tcBorders>
              <w:top w:val="none" w:sz="6" w:space="0" w:color="auto"/>
              <w:left w:val="single" w:sz="12" w:space="0" w:color="000000"/>
              <w:bottom w:val="none" w:sz="6" w:space="0" w:color="auto"/>
              <w:right w:val="single" w:sz="12" w:space="0" w:color="000000"/>
            </w:tcBorders>
            <w:shd w:val="clear" w:color="auto" w:fill="FFFFFF" w:themeFill="background1"/>
          </w:tcPr>
          <w:p w14:paraId="7736F7C4" w14:textId="77777777" w:rsidR="00EC0D29" w:rsidRPr="00071A8E" w:rsidRDefault="00EC0D29" w:rsidP="00EC0D29">
            <w:pPr>
              <w:pStyle w:val="TableParagraph"/>
              <w:kinsoku w:val="0"/>
              <w:overflowPunct w:val="0"/>
              <w:spacing w:line="235" w:lineRule="exact"/>
              <w:ind w:left="17"/>
              <w:rPr>
                <w:i/>
                <w:iCs/>
                <w:sz w:val="20"/>
                <w:szCs w:val="22"/>
              </w:rPr>
            </w:pPr>
            <w:r w:rsidRPr="00071A8E">
              <w:rPr>
                <w:i/>
                <w:iCs/>
                <w:sz w:val="20"/>
                <w:szCs w:val="22"/>
              </w:rPr>
              <w:t>3</w:t>
            </w:r>
          </w:p>
        </w:tc>
        <w:tc>
          <w:tcPr>
            <w:tcW w:w="1466" w:type="dxa"/>
            <w:tcBorders>
              <w:top w:val="none" w:sz="6" w:space="0" w:color="auto"/>
              <w:left w:val="single" w:sz="12" w:space="0" w:color="000000"/>
              <w:bottom w:val="none" w:sz="6" w:space="0" w:color="auto"/>
              <w:right w:val="none" w:sz="6" w:space="0" w:color="auto"/>
            </w:tcBorders>
            <w:shd w:val="clear" w:color="auto" w:fill="FFFFFF" w:themeFill="background1"/>
          </w:tcPr>
          <w:p w14:paraId="12CC13AA" w14:textId="77777777" w:rsidR="00EC0D29" w:rsidRPr="00071A8E" w:rsidRDefault="00EC0D29" w:rsidP="00EC0D29">
            <w:pPr>
              <w:pStyle w:val="TableParagraph"/>
              <w:kinsoku w:val="0"/>
              <w:overflowPunct w:val="0"/>
              <w:spacing w:line="235" w:lineRule="exact"/>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5</w:t>
            </w:r>
          </w:p>
        </w:tc>
        <w:tc>
          <w:tcPr>
            <w:tcW w:w="1020" w:type="dxa"/>
            <w:tcBorders>
              <w:top w:val="none" w:sz="6" w:space="0" w:color="auto"/>
              <w:left w:val="none" w:sz="6" w:space="0" w:color="auto"/>
              <w:bottom w:val="none" w:sz="6" w:space="0" w:color="auto"/>
              <w:right w:val="single" w:sz="12" w:space="0" w:color="000000"/>
            </w:tcBorders>
            <w:shd w:val="clear" w:color="auto" w:fill="FFFFFF" w:themeFill="background1"/>
          </w:tcPr>
          <w:p w14:paraId="3A1B252B" w14:textId="77777777" w:rsidR="00EC0D29" w:rsidRPr="00071A8E" w:rsidRDefault="00EC0D29" w:rsidP="00EC0D29">
            <w:pPr>
              <w:pStyle w:val="TableParagraph"/>
              <w:kinsoku w:val="0"/>
              <w:overflowPunct w:val="0"/>
              <w:spacing w:line="235"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1</w:t>
            </w:r>
          </w:p>
        </w:tc>
        <w:tc>
          <w:tcPr>
            <w:tcW w:w="1718" w:type="dxa"/>
            <w:tcBorders>
              <w:top w:val="none" w:sz="6" w:space="0" w:color="auto"/>
              <w:left w:val="single" w:sz="12" w:space="0" w:color="000000"/>
              <w:bottom w:val="none" w:sz="6" w:space="0" w:color="auto"/>
              <w:right w:val="none" w:sz="6" w:space="0" w:color="auto"/>
            </w:tcBorders>
            <w:shd w:val="clear" w:color="auto" w:fill="FFFFFF" w:themeFill="background1"/>
          </w:tcPr>
          <w:p w14:paraId="3E6DB63E" w14:textId="77777777" w:rsidR="00EC0D29" w:rsidRPr="00071A8E" w:rsidRDefault="00EC0D29" w:rsidP="00EC0D29">
            <w:pPr>
              <w:pStyle w:val="TableParagraph"/>
              <w:kinsoku w:val="0"/>
              <w:overflowPunct w:val="0"/>
              <w:spacing w:line="235" w:lineRule="exact"/>
              <w:ind w:right="208"/>
              <w:rPr>
                <w:spacing w:val="-5"/>
                <w:sz w:val="20"/>
                <w:szCs w:val="22"/>
              </w:rPr>
            </w:pPr>
            <w:r w:rsidRPr="00071A8E">
              <w:rPr>
                <w:sz w:val="20"/>
                <w:szCs w:val="22"/>
              </w:rPr>
              <w:t>Verein</w:t>
            </w:r>
            <w:r w:rsidRPr="00071A8E">
              <w:rPr>
                <w:spacing w:val="-4"/>
                <w:sz w:val="20"/>
                <w:szCs w:val="22"/>
              </w:rPr>
              <w:t xml:space="preserve"> </w:t>
            </w:r>
            <w:r>
              <w:rPr>
                <w:spacing w:val="-5"/>
                <w:sz w:val="20"/>
                <w:szCs w:val="22"/>
              </w:rPr>
              <w:t>2</w:t>
            </w:r>
            <w:r w:rsidRPr="00071A8E">
              <w:rPr>
                <w:spacing w:val="-5"/>
                <w:sz w:val="20"/>
                <w:szCs w:val="22"/>
              </w:rPr>
              <w:t>a</w:t>
            </w:r>
          </w:p>
        </w:tc>
        <w:tc>
          <w:tcPr>
            <w:tcW w:w="1048" w:type="dxa"/>
            <w:tcBorders>
              <w:top w:val="none" w:sz="6" w:space="0" w:color="auto"/>
              <w:left w:val="none" w:sz="6" w:space="0" w:color="auto"/>
              <w:bottom w:val="none" w:sz="6" w:space="0" w:color="auto"/>
              <w:right w:val="single" w:sz="12" w:space="0" w:color="000000"/>
            </w:tcBorders>
            <w:shd w:val="clear" w:color="auto" w:fill="FFFFFF" w:themeFill="background1"/>
          </w:tcPr>
          <w:p w14:paraId="11F53747" w14:textId="77777777" w:rsidR="00EC0D29" w:rsidRPr="00071A8E" w:rsidRDefault="00EC0D29" w:rsidP="00EC0D29">
            <w:pPr>
              <w:pStyle w:val="TableParagraph"/>
              <w:kinsoku w:val="0"/>
              <w:overflowPunct w:val="0"/>
              <w:spacing w:line="235"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3</w:t>
            </w:r>
            <w:r w:rsidRPr="00071A8E">
              <w:rPr>
                <w:spacing w:val="-5"/>
                <w:sz w:val="20"/>
                <w:szCs w:val="22"/>
              </w:rPr>
              <w:t>a</w:t>
            </w:r>
          </w:p>
        </w:tc>
        <w:tc>
          <w:tcPr>
            <w:tcW w:w="1656" w:type="dxa"/>
            <w:tcBorders>
              <w:top w:val="none" w:sz="6" w:space="0" w:color="auto"/>
              <w:left w:val="single" w:sz="12" w:space="0" w:color="000000"/>
              <w:bottom w:val="none" w:sz="6" w:space="0" w:color="auto"/>
              <w:right w:val="none" w:sz="6" w:space="0" w:color="auto"/>
            </w:tcBorders>
            <w:shd w:val="clear" w:color="auto" w:fill="FFFFFF" w:themeFill="background1"/>
          </w:tcPr>
          <w:p w14:paraId="07564E9A" w14:textId="77777777" w:rsidR="00EC0D29" w:rsidRPr="00071A8E" w:rsidRDefault="00EC0D29" w:rsidP="00EC0D29">
            <w:pPr>
              <w:pStyle w:val="TableParagraph"/>
              <w:kinsoku w:val="0"/>
              <w:overflowPunct w:val="0"/>
              <w:spacing w:line="235"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4b</w:t>
            </w:r>
          </w:p>
        </w:tc>
        <w:tc>
          <w:tcPr>
            <w:tcW w:w="1179" w:type="dxa"/>
            <w:tcBorders>
              <w:top w:val="none" w:sz="6" w:space="0" w:color="auto"/>
              <w:left w:val="none" w:sz="6" w:space="0" w:color="auto"/>
              <w:bottom w:val="none" w:sz="6" w:space="0" w:color="auto"/>
              <w:right w:val="single" w:sz="12" w:space="0" w:color="000000"/>
            </w:tcBorders>
            <w:shd w:val="clear" w:color="auto" w:fill="FFFFFF" w:themeFill="background1"/>
          </w:tcPr>
          <w:p w14:paraId="15121914" w14:textId="77777777" w:rsidR="00EC0D29" w:rsidRPr="00071A8E" w:rsidRDefault="00EC0D29" w:rsidP="00EC0D29">
            <w:pPr>
              <w:pStyle w:val="TableParagraph"/>
              <w:kinsoku w:val="0"/>
              <w:overflowPunct w:val="0"/>
              <w:spacing w:line="235" w:lineRule="exact"/>
              <w:ind w:right="193"/>
              <w:jc w:val="left"/>
              <w:rPr>
                <w:spacing w:val="-5"/>
                <w:sz w:val="20"/>
                <w:szCs w:val="22"/>
              </w:rPr>
            </w:pPr>
            <w:r w:rsidRPr="00071A8E">
              <w:rPr>
                <w:sz w:val="20"/>
                <w:szCs w:val="22"/>
              </w:rPr>
              <w:t>Verein</w:t>
            </w:r>
            <w:r w:rsidRPr="00071A8E">
              <w:rPr>
                <w:spacing w:val="-5"/>
                <w:sz w:val="20"/>
                <w:szCs w:val="22"/>
              </w:rPr>
              <w:t xml:space="preserve"> 2b</w:t>
            </w:r>
          </w:p>
        </w:tc>
      </w:tr>
      <w:tr w:rsidR="00EC0D29" w:rsidRPr="00071A8E" w14:paraId="029FCD9B" w14:textId="77777777" w:rsidTr="00EC0D29">
        <w:trPr>
          <w:trHeight w:val="251"/>
        </w:trPr>
        <w:tc>
          <w:tcPr>
            <w:tcW w:w="1225" w:type="dxa"/>
            <w:tcBorders>
              <w:top w:val="none" w:sz="6" w:space="0" w:color="auto"/>
              <w:left w:val="single" w:sz="12" w:space="0" w:color="000000"/>
              <w:bottom w:val="none" w:sz="6" w:space="0" w:color="auto"/>
              <w:right w:val="single" w:sz="12" w:space="0" w:color="000000"/>
            </w:tcBorders>
            <w:shd w:val="clear" w:color="auto" w:fill="FFFFFF" w:themeFill="background1"/>
          </w:tcPr>
          <w:p w14:paraId="54666503" w14:textId="77777777" w:rsidR="00EC0D29" w:rsidRPr="00071A8E" w:rsidRDefault="00EC0D29" w:rsidP="00EC0D29">
            <w:pPr>
              <w:pStyle w:val="TableParagraph"/>
              <w:kinsoku w:val="0"/>
              <w:overflowPunct w:val="0"/>
              <w:ind w:left="17"/>
              <w:rPr>
                <w:i/>
                <w:iCs/>
                <w:sz w:val="20"/>
                <w:szCs w:val="22"/>
              </w:rPr>
            </w:pPr>
            <w:r w:rsidRPr="00071A8E">
              <w:rPr>
                <w:i/>
                <w:iCs/>
                <w:sz w:val="20"/>
                <w:szCs w:val="22"/>
              </w:rPr>
              <w:t>4</w:t>
            </w:r>
          </w:p>
        </w:tc>
        <w:tc>
          <w:tcPr>
            <w:tcW w:w="1466" w:type="dxa"/>
            <w:tcBorders>
              <w:top w:val="none" w:sz="6" w:space="0" w:color="auto"/>
              <w:left w:val="single" w:sz="12" w:space="0" w:color="000000"/>
              <w:bottom w:val="none" w:sz="6" w:space="0" w:color="auto"/>
              <w:right w:val="none" w:sz="6" w:space="0" w:color="auto"/>
            </w:tcBorders>
            <w:shd w:val="clear" w:color="auto" w:fill="FFFFFF" w:themeFill="background1"/>
          </w:tcPr>
          <w:p w14:paraId="773E0305" w14:textId="77777777" w:rsidR="00EC0D29" w:rsidRPr="00071A8E" w:rsidRDefault="00EC0D29" w:rsidP="00EC0D29">
            <w:pPr>
              <w:pStyle w:val="TableParagraph"/>
              <w:kinsoku w:val="0"/>
              <w:overflowPunct w:val="0"/>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2</w:t>
            </w:r>
          </w:p>
        </w:tc>
        <w:tc>
          <w:tcPr>
            <w:tcW w:w="1020" w:type="dxa"/>
            <w:tcBorders>
              <w:top w:val="none" w:sz="6" w:space="0" w:color="auto"/>
              <w:left w:val="none" w:sz="6" w:space="0" w:color="auto"/>
              <w:bottom w:val="none" w:sz="6" w:space="0" w:color="auto"/>
              <w:right w:val="single" w:sz="12" w:space="0" w:color="000000"/>
            </w:tcBorders>
            <w:shd w:val="clear" w:color="auto" w:fill="FFFFFF" w:themeFill="background1"/>
          </w:tcPr>
          <w:p w14:paraId="2106DC57" w14:textId="77777777" w:rsidR="00EC0D29" w:rsidRPr="00071A8E" w:rsidRDefault="00EC0D29" w:rsidP="00EC0D29">
            <w:pPr>
              <w:pStyle w:val="TableParagraph"/>
              <w:kinsoku w:val="0"/>
              <w:overflowPunct w:val="0"/>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3</w:t>
            </w:r>
          </w:p>
        </w:tc>
        <w:tc>
          <w:tcPr>
            <w:tcW w:w="1718" w:type="dxa"/>
            <w:tcBorders>
              <w:top w:val="none" w:sz="6" w:space="0" w:color="auto"/>
              <w:left w:val="single" w:sz="12" w:space="0" w:color="000000"/>
              <w:bottom w:val="none" w:sz="6" w:space="0" w:color="auto"/>
              <w:right w:val="none" w:sz="6" w:space="0" w:color="auto"/>
            </w:tcBorders>
            <w:shd w:val="clear" w:color="auto" w:fill="FFFFFF" w:themeFill="background1"/>
          </w:tcPr>
          <w:p w14:paraId="1F3FC375" w14:textId="77777777" w:rsidR="00EC0D29" w:rsidRPr="00071A8E" w:rsidRDefault="00EC0D29" w:rsidP="00EC0D29">
            <w:pPr>
              <w:pStyle w:val="TableParagraph"/>
              <w:kinsoku w:val="0"/>
              <w:overflowPunct w:val="0"/>
              <w:ind w:right="208"/>
              <w:rPr>
                <w:spacing w:val="-5"/>
                <w:sz w:val="20"/>
                <w:szCs w:val="22"/>
              </w:rPr>
            </w:pPr>
            <w:r w:rsidRPr="00071A8E">
              <w:rPr>
                <w:sz w:val="20"/>
                <w:szCs w:val="22"/>
              </w:rPr>
              <w:t>Verein</w:t>
            </w:r>
            <w:r w:rsidRPr="00071A8E">
              <w:rPr>
                <w:spacing w:val="-4"/>
                <w:sz w:val="20"/>
                <w:szCs w:val="22"/>
              </w:rPr>
              <w:t xml:space="preserve"> </w:t>
            </w:r>
            <w:r>
              <w:rPr>
                <w:spacing w:val="-5"/>
                <w:sz w:val="20"/>
                <w:szCs w:val="22"/>
              </w:rPr>
              <w:t>4</w:t>
            </w:r>
            <w:r w:rsidRPr="00071A8E">
              <w:rPr>
                <w:spacing w:val="-5"/>
                <w:sz w:val="20"/>
                <w:szCs w:val="22"/>
              </w:rPr>
              <w:t>a</w:t>
            </w:r>
          </w:p>
        </w:tc>
        <w:tc>
          <w:tcPr>
            <w:tcW w:w="1048" w:type="dxa"/>
            <w:tcBorders>
              <w:top w:val="none" w:sz="6" w:space="0" w:color="auto"/>
              <w:left w:val="none" w:sz="6" w:space="0" w:color="auto"/>
              <w:bottom w:val="none" w:sz="6" w:space="0" w:color="auto"/>
              <w:right w:val="single" w:sz="12" w:space="0" w:color="000000"/>
            </w:tcBorders>
            <w:shd w:val="clear" w:color="auto" w:fill="FFFFFF" w:themeFill="background1"/>
          </w:tcPr>
          <w:p w14:paraId="6C3A2EC7" w14:textId="77777777" w:rsidR="00EC0D29" w:rsidRPr="00071A8E" w:rsidRDefault="00EC0D29" w:rsidP="00EC0D29">
            <w:pPr>
              <w:pStyle w:val="TableParagraph"/>
              <w:kinsoku w:val="0"/>
              <w:overflowPunct w:val="0"/>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5</w:t>
            </w:r>
            <w:r w:rsidRPr="00071A8E">
              <w:rPr>
                <w:spacing w:val="-5"/>
                <w:sz w:val="20"/>
                <w:szCs w:val="22"/>
              </w:rPr>
              <w:t>a</w:t>
            </w:r>
          </w:p>
        </w:tc>
        <w:tc>
          <w:tcPr>
            <w:tcW w:w="1656" w:type="dxa"/>
            <w:tcBorders>
              <w:top w:val="none" w:sz="6" w:space="0" w:color="auto"/>
              <w:left w:val="single" w:sz="12" w:space="0" w:color="000000"/>
              <w:bottom w:val="none" w:sz="6" w:space="0" w:color="auto"/>
              <w:right w:val="none" w:sz="6" w:space="0" w:color="auto"/>
            </w:tcBorders>
            <w:shd w:val="clear" w:color="auto" w:fill="FFFFFF" w:themeFill="background1"/>
          </w:tcPr>
          <w:p w14:paraId="0F2168E1" w14:textId="77777777" w:rsidR="00EC0D29" w:rsidRPr="00071A8E" w:rsidRDefault="00EC0D29" w:rsidP="00EC0D29">
            <w:pPr>
              <w:pStyle w:val="TableParagraph"/>
              <w:kinsoku w:val="0"/>
              <w:overflowPunct w:val="0"/>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none" w:sz="6" w:space="0" w:color="auto"/>
              <w:right w:val="single" w:sz="12" w:space="0" w:color="000000"/>
            </w:tcBorders>
            <w:shd w:val="clear" w:color="auto" w:fill="FFFFFF" w:themeFill="background1"/>
          </w:tcPr>
          <w:p w14:paraId="0FC13876" w14:textId="77777777" w:rsidR="00EC0D29" w:rsidRPr="00071A8E" w:rsidRDefault="00EC0D29" w:rsidP="00EC0D29">
            <w:pPr>
              <w:pStyle w:val="TableParagraph"/>
              <w:kinsoku w:val="0"/>
              <w:overflowPunct w:val="0"/>
              <w:ind w:right="193"/>
              <w:jc w:val="left"/>
              <w:rPr>
                <w:spacing w:val="-5"/>
                <w:sz w:val="20"/>
                <w:szCs w:val="22"/>
              </w:rPr>
            </w:pPr>
            <w:r w:rsidRPr="00071A8E">
              <w:rPr>
                <w:sz w:val="20"/>
                <w:szCs w:val="22"/>
              </w:rPr>
              <w:t>Verein</w:t>
            </w:r>
            <w:r w:rsidRPr="00071A8E">
              <w:rPr>
                <w:spacing w:val="-5"/>
                <w:sz w:val="20"/>
                <w:szCs w:val="22"/>
              </w:rPr>
              <w:t xml:space="preserve"> 3b</w:t>
            </w:r>
          </w:p>
        </w:tc>
      </w:tr>
      <w:tr w:rsidR="00EC0D29" w:rsidRPr="00071A8E" w14:paraId="12362417" w14:textId="77777777" w:rsidTr="00EC0D29">
        <w:trPr>
          <w:trHeight w:val="254"/>
        </w:trPr>
        <w:tc>
          <w:tcPr>
            <w:tcW w:w="1225" w:type="dxa"/>
            <w:tcBorders>
              <w:top w:val="none" w:sz="6" w:space="0" w:color="auto"/>
              <w:left w:val="single" w:sz="12" w:space="0" w:color="000000"/>
              <w:bottom w:val="none" w:sz="6" w:space="0" w:color="auto"/>
              <w:right w:val="single" w:sz="12" w:space="0" w:color="000000"/>
            </w:tcBorders>
            <w:shd w:val="clear" w:color="auto" w:fill="FFFFFF" w:themeFill="background1"/>
          </w:tcPr>
          <w:p w14:paraId="479F5267" w14:textId="77777777" w:rsidR="00EC0D29" w:rsidRPr="00071A8E" w:rsidRDefault="00EC0D29" w:rsidP="00EC0D29">
            <w:pPr>
              <w:pStyle w:val="TableParagraph"/>
              <w:kinsoku w:val="0"/>
              <w:overflowPunct w:val="0"/>
              <w:spacing w:line="234" w:lineRule="exact"/>
              <w:ind w:left="17"/>
              <w:rPr>
                <w:i/>
                <w:iCs/>
                <w:sz w:val="20"/>
                <w:szCs w:val="22"/>
              </w:rPr>
            </w:pPr>
            <w:r w:rsidRPr="00071A8E">
              <w:rPr>
                <w:i/>
                <w:iCs/>
                <w:sz w:val="20"/>
                <w:szCs w:val="22"/>
              </w:rPr>
              <w:t>5</w:t>
            </w:r>
          </w:p>
        </w:tc>
        <w:tc>
          <w:tcPr>
            <w:tcW w:w="1466" w:type="dxa"/>
            <w:tcBorders>
              <w:top w:val="none" w:sz="6" w:space="0" w:color="auto"/>
              <w:left w:val="single" w:sz="12" w:space="0" w:color="000000"/>
              <w:bottom w:val="none" w:sz="6" w:space="0" w:color="auto"/>
              <w:right w:val="none" w:sz="6" w:space="0" w:color="auto"/>
            </w:tcBorders>
            <w:shd w:val="clear" w:color="auto" w:fill="FFFFFF" w:themeFill="background1"/>
          </w:tcPr>
          <w:p w14:paraId="462921DF" w14:textId="77777777" w:rsidR="00EC0D29" w:rsidRPr="00071A8E" w:rsidRDefault="00EC0D29" w:rsidP="00EC0D29">
            <w:pPr>
              <w:pStyle w:val="TableParagraph"/>
              <w:kinsoku w:val="0"/>
              <w:overflowPunct w:val="0"/>
              <w:spacing w:line="234" w:lineRule="exact"/>
              <w:ind w:left="323" w:right="292"/>
              <w:rPr>
                <w:spacing w:val="-10"/>
                <w:sz w:val="20"/>
                <w:szCs w:val="22"/>
              </w:rPr>
            </w:pPr>
            <w:r w:rsidRPr="00071A8E">
              <w:rPr>
                <w:sz w:val="20"/>
                <w:szCs w:val="22"/>
              </w:rPr>
              <w:t>Verein</w:t>
            </w:r>
            <w:r w:rsidRPr="00071A8E">
              <w:rPr>
                <w:spacing w:val="-5"/>
                <w:sz w:val="20"/>
                <w:szCs w:val="22"/>
              </w:rPr>
              <w:t xml:space="preserve"> </w:t>
            </w:r>
            <w:r w:rsidRPr="00071A8E">
              <w:rPr>
                <w:spacing w:val="-10"/>
                <w:sz w:val="20"/>
                <w:szCs w:val="22"/>
              </w:rPr>
              <w:t>4</w:t>
            </w:r>
          </w:p>
        </w:tc>
        <w:tc>
          <w:tcPr>
            <w:tcW w:w="1020" w:type="dxa"/>
            <w:tcBorders>
              <w:top w:val="none" w:sz="6" w:space="0" w:color="auto"/>
              <w:left w:val="none" w:sz="6" w:space="0" w:color="auto"/>
              <w:bottom w:val="none" w:sz="6" w:space="0" w:color="auto"/>
              <w:right w:val="single" w:sz="12" w:space="0" w:color="000000"/>
            </w:tcBorders>
            <w:shd w:val="clear" w:color="auto" w:fill="FFFFFF" w:themeFill="background1"/>
          </w:tcPr>
          <w:p w14:paraId="33053A6F" w14:textId="77777777" w:rsidR="00EC0D29" w:rsidRPr="00071A8E" w:rsidRDefault="00EC0D29" w:rsidP="00EC0D29">
            <w:pPr>
              <w:pStyle w:val="TableParagraph"/>
              <w:kinsoku w:val="0"/>
              <w:overflowPunct w:val="0"/>
              <w:spacing w:line="234"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5</w:t>
            </w:r>
          </w:p>
        </w:tc>
        <w:tc>
          <w:tcPr>
            <w:tcW w:w="1718" w:type="dxa"/>
            <w:tcBorders>
              <w:top w:val="none" w:sz="6" w:space="0" w:color="auto"/>
              <w:left w:val="single" w:sz="12" w:space="0" w:color="000000"/>
              <w:bottom w:val="none" w:sz="6" w:space="0" w:color="auto"/>
              <w:right w:val="none" w:sz="6" w:space="0" w:color="auto"/>
            </w:tcBorders>
            <w:shd w:val="clear" w:color="auto" w:fill="FFFFFF" w:themeFill="background1"/>
          </w:tcPr>
          <w:p w14:paraId="6A9F86AB" w14:textId="77777777" w:rsidR="00EC0D29" w:rsidRPr="008A32C6" w:rsidRDefault="00EC0D29" w:rsidP="00EC0D29">
            <w:pPr>
              <w:pStyle w:val="TableParagraph"/>
              <w:kinsoku w:val="0"/>
              <w:overflowPunct w:val="0"/>
              <w:spacing w:line="234" w:lineRule="exact"/>
              <w:ind w:right="208"/>
              <w:rPr>
                <w:color w:val="BFBFBF" w:themeColor="background1" w:themeShade="BF"/>
                <w:spacing w:val="-5"/>
                <w:sz w:val="20"/>
                <w:szCs w:val="22"/>
              </w:rPr>
            </w:pPr>
            <w:r w:rsidRPr="00071A8E">
              <w:rPr>
                <w:sz w:val="20"/>
                <w:szCs w:val="22"/>
              </w:rPr>
              <w:t>Verein</w:t>
            </w:r>
            <w:r w:rsidRPr="00071A8E">
              <w:rPr>
                <w:spacing w:val="-4"/>
                <w:sz w:val="20"/>
                <w:szCs w:val="22"/>
              </w:rPr>
              <w:t xml:space="preserve"> </w:t>
            </w:r>
            <w:r>
              <w:rPr>
                <w:spacing w:val="-5"/>
                <w:sz w:val="20"/>
                <w:szCs w:val="22"/>
              </w:rPr>
              <w:t>2</w:t>
            </w:r>
            <w:r w:rsidRPr="00071A8E">
              <w:rPr>
                <w:spacing w:val="-5"/>
                <w:sz w:val="20"/>
                <w:szCs w:val="22"/>
              </w:rPr>
              <w:t>a</w:t>
            </w:r>
          </w:p>
        </w:tc>
        <w:tc>
          <w:tcPr>
            <w:tcW w:w="1048" w:type="dxa"/>
            <w:tcBorders>
              <w:top w:val="none" w:sz="6" w:space="0" w:color="auto"/>
              <w:left w:val="none" w:sz="6" w:space="0" w:color="auto"/>
              <w:bottom w:val="none" w:sz="6" w:space="0" w:color="auto"/>
              <w:right w:val="single" w:sz="12" w:space="0" w:color="000000"/>
            </w:tcBorders>
            <w:shd w:val="clear" w:color="auto" w:fill="FFFFFF" w:themeFill="background1"/>
          </w:tcPr>
          <w:p w14:paraId="04FE3FDE" w14:textId="77777777" w:rsidR="00EC0D29" w:rsidRPr="00071A8E" w:rsidRDefault="00EC0D29" w:rsidP="00EC0D29">
            <w:pPr>
              <w:pStyle w:val="TableParagraph"/>
              <w:kinsoku w:val="0"/>
              <w:overflowPunct w:val="0"/>
              <w:spacing w:line="234"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1</w:t>
            </w:r>
            <w:r w:rsidRPr="00071A8E">
              <w:rPr>
                <w:spacing w:val="-5"/>
                <w:sz w:val="20"/>
                <w:szCs w:val="22"/>
              </w:rPr>
              <w:t>a</w:t>
            </w:r>
          </w:p>
        </w:tc>
        <w:tc>
          <w:tcPr>
            <w:tcW w:w="1656" w:type="dxa"/>
            <w:tcBorders>
              <w:top w:val="none" w:sz="6" w:space="0" w:color="auto"/>
              <w:left w:val="single" w:sz="12" w:space="0" w:color="000000"/>
              <w:bottom w:val="none" w:sz="6" w:space="0" w:color="auto"/>
              <w:right w:val="none" w:sz="6" w:space="0" w:color="auto"/>
            </w:tcBorders>
            <w:shd w:val="clear" w:color="auto" w:fill="FFFFFF" w:themeFill="background1"/>
          </w:tcPr>
          <w:p w14:paraId="28E4D0C9" w14:textId="77777777" w:rsidR="00EC0D29" w:rsidRPr="00071A8E" w:rsidRDefault="00EC0D29" w:rsidP="00EC0D29">
            <w:pPr>
              <w:pStyle w:val="TableParagraph"/>
              <w:kinsoku w:val="0"/>
              <w:overflowPunct w:val="0"/>
              <w:spacing w:line="234"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2b</w:t>
            </w:r>
          </w:p>
        </w:tc>
        <w:tc>
          <w:tcPr>
            <w:tcW w:w="1179" w:type="dxa"/>
            <w:tcBorders>
              <w:top w:val="none" w:sz="6" w:space="0" w:color="auto"/>
              <w:left w:val="none" w:sz="6" w:space="0" w:color="auto"/>
              <w:bottom w:val="none" w:sz="6" w:space="0" w:color="auto"/>
              <w:right w:val="single" w:sz="12" w:space="0" w:color="000000"/>
            </w:tcBorders>
            <w:shd w:val="clear" w:color="auto" w:fill="FFFFFF" w:themeFill="background1"/>
          </w:tcPr>
          <w:p w14:paraId="6D2A7E24" w14:textId="77777777" w:rsidR="00EC0D29" w:rsidRPr="00071A8E" w:rsidRDefault="00EC0D29" w:rsidP="00EC0D29">
            <w:pPr>
              <w:pStyle w:val="TableParagraph"/>
              <w:kinsoku w:val="0"/>
              <w:overflowPunct w:val="0"/>
              <w:spacing w:line="234" w:lineRule="exact"/>
              <w:ind w:right="193"/>
              <w:jc w:val="left"/>
              <w:rPr>
                <w:spacing w:val="-5"/>
                <w:sz w:val="20"/>
                <w:szCs w:val="22"/>
              </w:rPr>
            </w:pPr>
            <w:r w:rsidRPr="00071A8E">
              <w:rPr>
                <w:sz w:val="20"/>
                <w:szCs w:val="22"/>
              </w:rPr>
              <w:t>Verein</w:t>
            </w:r>
            <w:r w:rsidRPr="00071A8E">
              <w:rPr>
                <w:spacing w:val="-5"/>
                <w:sz w:val="20"/>
                <w:szCs w:val="22"/>
              </w:rPr>
              <w:t xml:space="preserve"> 3b</w:t>
            </w:r>
          </w:p>
        </w:tc>
      </w:tr>
      <w:tr w:rsidR="00EC0D29" w:rsidRPr="00071A8E" w14:paraId="09831469" w14:textId="77777777" w:rsidTr="00EC0D29">
        <w:trPr>
          <w:trHeight w:val="251"/>
        </w:trPr>
        <w:tc>
          <w:tcPr>
            <w:tcW w:w="1225" w:type="dxa"/>
            <w:tcBorders>
              <w:top w:val="none" w:sz="6" w:space="0" w:color="auto"/>
              <w:left w:val="single" w:sz="12" w:space="0" w:color="000000"/>
              <w:bottom w:val="none" w:sz="6" w:space="0" w:color="auto"/>
              <w:right w:val="single" w:sz="12" w:space="0" w:color="000000"/>
            </w:tcBorders>
            <w:shd w:val="clear" w:color="auto" w:fill="FFFFFF" w:themeFill="background1"/>
          </w:tcPr>
          <w:p w14:paraId="42134752" w14:textId="77777777" w:rsidR="00EC0D29" w:rsidRPr="00071A8E" w:rsidRDefault="00EC0D29" w:rsidP="00EC0D29">
            <w:pPr>
              <w:pStyle w:val="TableParagraph"/>
              <w:kinsoku w:val="0"/>
              <w:overflowPunct w:val="0"/>
              <w:spacing w:line="231" w:lineRule="exact"/>
              <w:ind w:left="17"/>
              <w:rPr>
                <w:i/>
                <w:iCs/>
                <w:sz w:val="20"/>
                <w:szCs w:val="22"/>
              </w:rPr>
            </w:pPr>
            <w:r w:rsidRPr="00071A8E">
              <w:rPr>
                <w:i/>
                <w:iCs/>
                <w:sz w:val="20"/>
                <w:szCs w:val="22"/>
              </w:rPr>
              <w:t>6</w:t>
            </w:r>
          </w:p>
        </w:tc>
        <w:tc>
          <w:tcPr>
            <w:tcW w:w="1466" w:type="dxa"/>
            <w:tcBorders>
              <w:top w:val="none" w:sz="6" w:space="0" w:color="auto"/>
              <w:left w:val="single" w:sz="12" w:space="0" w:color="000000"/>
              <w:bottom w:val="none" w:sz="6" w:space="0" w:color="auto"/>
              <w:right w:val="none" w:sz="6" w:space="0" w:color="auto"/>
            </w:tcBorders>
            <w:shd w:val="clear" w:color="auto" w:fill="FFFFFF" w:themeFill="background1"/>
          </w:tcPr>
          <w:p w14:paraId="78A3DAC5" w14:textId="77777777" w:rsidR="00EC0D29" w:rsidRPr="00071A8E" w:rsidRDefault="00EC0D29" w:rsidP="00EC0D29">
            <w:pPr>
              <w:pStyle w:val="TableParagraph"/>
              <w:kinsoku w:val="0"/>
              <w:overflowPunct w:val="0"/>
              <w:spacing w:line="231" w:lineRule="exact"/>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3</w:t>
            </w:r>
          </w:p>
        </w:tc>
        <w:tc>
          <w:tcPr>
            <w:tcW w:w="1020" w:type="dxa"/>
            <w:tcBorders>
              <w:top w:val="none" w:sz="6" w:space="0" w:color="auto"/>
              <w:left w:val="none" w:sz="6" w:space="0" w:color="auto"/>
              <w:bottom w:val="none" w:sz="6" w:space="0" w:color="auto"/>
              <w:right w:val="single" w:sz="12" w:space="0" w:color="000000"/>
            </w:tcBorders>
            <w:shd w:val="clear" w:color="auto" w:fill="FFFFFF" w:themeFill="background1"/>
          </w:tcPr>
          <w:p w14:paraId="410CAA6F" w14:textId="77777777" w:rsidR="00EC0D29" w:rsidRPr="00071A8E" w:rsidRDefault="00EC0D29" w:rsidP="00EC0D29">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1</w:t>
            </w:r>
          </w:p>
        </w:tc>
        <w:tc>
          <w:tcPr>
            <w:tcW w:w="1718" w:type="dxa"/>
            <w:tcBorders>
              <w:top w:val="none" w:sz="6" w:space="0" w:color="auto"/>
              <w:left w:val="single" w:sz="12" w:space="0" w:color="000000"/>
              <w:bottom w:val="none" w:sz="6" w:space="0" w:color="auto"/>
              <w:right w:val="none" w:sz="6" w:space="0" w:color="auto"/>
            </w:tcBorders>
            <w:shd w:val="clear" w:color="auto" w:fill="FFFFFF" w:themeFill="background1"/>
          </w:tcPr>
          <w:p w14:paraId="1DF32956" w14:textId="77777777" w:rsidR="00EC0D29" w:rsidRPr="00071A8E" w:rsidRDefault="00EC0D29" w:rsidP="00EC0D29">
            <w:pPr>
              <w:pStyle w:val="TableParagraph"/>
              <w:kinsoku w:val="0"/>
              <w:overflowPunct w:val="0"/>
              <w:spacing w:line="231" w:lineRule="exact"/>
              <w:ind w:right="208"/>
              <w:rPr>
                <w:spacing w:val="-5"/>
                <w:sz w:val="20"/>
                <w:szCs w:val="22"/>
              </w:rPr>
            </w:pPr>
            <w:r w:rsidRPr="00071A8E">
              <w:rPr>
                <w:sz w:val="20"/>
                <w:szCs w:val="22"/>
              </w:rPr>
              <w:t>Verein</w:t>
            </w:r>
            <w:r w:rsidRPr="00071A8E">
              <w:rPr>
                <w:spacing w:val="-4"/>
                <w:sz w:val="20"/>
                <w:szCs w:val="22"/>
              </w:rPr>
              <w:t xml:space="preserve"> </w:t>
            </w:r>
            <w:r>
              <w:rPr>
                <w:spacing w:val="-5"/>
                <w:sz w:val="20"/>
                <w:szCs w:val="22"/>
              </w:rPr>
              <w:t>5</w:t>
            </w:r>
            <w:r w:rsidRPr="00071A8E">
              <w:rPr>
                <w:spacing w:val="-5"/>
                <w:sz w:val="20"/>
                <w:szCs w:val="22"/>
              </w:rPr>
              <w:t>a</w:t>
            </w:r>
          </w:p>
        </w:tc>
        <w:tc>
          <w:tcPr>
            <w:tcW w:w="1048" w:type="dxa"/>
            <w:tcBorders>
              <w:top w:val="none" w:sz="6" w:space="0" w:color="auto"/>
              <w:left w:val="none" w:sz="6" w:space="0" w:color="auto"/>
              <w:bottom w:val="none" w:sz="6" w:space="0" w:color="auto"/>
              <w:right w:val="single" w:sz="12" w:space="0" w:color="000000"/>
            </w:tcBorders>
            <w:shd w:val="clear" w:color="auto" w:fill="FFFFFF" w:themeFill="background1"/>
          </w:tcPr>
          <w:p w14:paraId="148586E3" w14:textId="77777777" w:rsidR="00EC0D29" w:rsidRPr="00071A8E"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2</w:t>
            </w:r>
            <w:r w:rsidRPr="00071A8E">
              <w:rPr>
                <w:spacing w:val="-5"/>
                <w:sz w:val="20"/>
                <w:szCs w:val="22"/>
              </w:rPr>
              <w:t>a</w:t>
            </w:r>
          </w:p>
        </w:tc>
        <w:tc>
          <w:tcPr>
            <w:tcW w:w="1656" w:type="dxa"/>
            <w:tcBorders>
              <w:top w:val="none" w:sz="6" w:space="0" w:color="auto"/>
              <w:left w:val="single" w:sz="12" w:space="0" w:color="000000"/>
              <w:bottom w:val="none" w:sz="6" w:space="0" w:color="auto"/>
              <w:right w:val="none" w:sz="6" w:space="0" w:color="auto"/>
            </w:tcBorders>
            <w:shd w:val="clear" w:color="auto" w:fill="FFFFFF" w:themeFill="background1"/>
          </w:tcPr>
          <w:p w14:paraId="6194603F" w14:textId="77777777" w:rsidR="00EC0D29" w:rsidRPr="00071A8E" w:rsidRDefault="00EC0D29" w:rsidP="00EC0D29">
            <w:pPr>
              <w:pStyle w:val="TableParagraph"/>
              <w:kinsoku w:val="0"/>
              <w:overflowPunct w:val="0"/>
              <w:spacing w:line="231" w:lineRule="exact"/>
              <w:ind w:left="206" w:right="200"/>
              <w:rPr>
                <w:spacing w:val="-5"/>
                <w:sz w:val="20"/>
                <w:szCs w:val="22"/>
              </w:rPr>
            </w:pPr>
            <w:r w:rsidRPr="00071A8E">
              <w:rPr>
                <w:sz w:val="20"/>
                <w:szCs w:val="22"/>
              </w:rPr>
              <w:t>Verein</w:t>
            </w:r>
            <w:r w:rsidRPr="00071A8E">
              <w:rPr>
                <w:spacing w:val="-4"/>
                <w:sz w:val="20"/>
                <w:szCs w:val="22"/>
              </w:rPr>
              <w:t xml:space="preserve"> </w:t>
            </w:r>
            <w:r w:rsidRPr="00071A8E">
              <w:rPr>
                <w:spacing w:val="-5"/>
                <w:sz w:val="20"/>
                <w:szCs w:val="22"/>
              </w:rPr>
              <w:t>1b</w:t>
            </w:r>
          </w:p>
        </w:tc>
        <w:tc>
          <w:tcPr>
            <w:tcW w:w="1179" w:type="dxa"/>
            <w:tcBorders>
              <w:top w:val="none" w:sz="6" w:space="0" w:color="auto"/>
              <w:left w:val="none" w:sz="6" w:space="0" w:color="auto"/>
              <w:bottom w:val="none" w:sz="6" w:space="0" w:color="auto"/>
              <w:right w:val="single" w:sz="12" w:space="0" w:color="000000"/>
            </w:tcBorders>
            <w:shd w:val="clear" w:color="auto" w:fill="FFFFFF" w:themeFill="background1"/>
          </w:tcPr>
          <w:p w14:paraId="143D2A0E" w14:textId="77777777" w:rsidR="00EC0D29" w:rsidRPr="00071A8E" w:rsidRDefault="00EC0D29" w:rsidP="00EC0D29">
            <w:pPr>
              <w:pStyle w:val="TableParagraph"/>
              <w:kinsoku w:val="0"/>
              <w:overflowPunct w:val="0"/>
              <w:spacing w:line="231" w:lineRule="exact"/>
              <w:ind w:right="192"/>
              <w:jc w:val="left"/>
              <w:rPr>
                <w:spacing w:val="-5"/>
                <w:sz w:val="20"/>
                <w:szCs w:val="22"/>
              </w:rPr>
            </w:pPr>
            <w:r w:rsidRPr="00071A8E">
              <w:rPr>
                <w:sz w:val="20"/>
                <w:szCs w:val="22"/>
              </w:rPr>
              <w:t>Verein</w:t>
            </w:r>
            <w:r w:rsidRPr="00071A8E">
              <w:rPr>
                <w:spacing w:val="-5"/>
                <w:sz w:val="20"/>
                <w:szCs w:val="22"/>
              </w:rPr>
              <w:t xml:space="preserve"> 4b</w:t>
            </w:r>
          </w:p>
        </w:tc>
      </w:tr>
      <w:tr w:rsidR="00EC0D29" w:rsidRPr="00071A8E" w14:paraId="69BAAA26" w14:textId="77777777" w:rsidTr="00EC0D29">
        <w:trPr>
          <w:trHeight w:val="251"/>
        </w:trPr>
        <w:tc>
          <w:tcPr>
            <w:tcW w:w="1225" w:type="dxa"/>
            <w:tcBorders>
              <w:top w:val="none" w:sz="6" w:space="0" w:color="auto"/>
              <w:left w:val="single" w:sz="12" w:space="0" w:color="000000"/>
              <w:bottom w:val="single" w:sz="12" w:space="0" w:color="000000"/>
              <w:right w:val="single" w:sz="12" w:space="0" w:color="000000"/>
            </w:tcBorders>
            <w:shd w:val="clear" w:color="auto" w:fill="FFFFFF" w:themeFill="background1"/>
          </w:tcPr>
          <w:p w14:paraId="04B2B1E7" w14:textId="77777777" w:rsidR="00EC0D29" w:rsidRDefault="00EC0D29" w:rsidP="00EC0D29">
            <w:pPr>
              <w:pStyle w:val="TableParagraph"/>
              <w:kinsoku w:val="0"/>
              <w:overflowPunct w:val="0"/>
              <w:spacing w:line="231" w:lineRule="exact"/>
              <w:ind w:left="17"/>
              <w:rPr>
                <w:i/>
                <w:iCs/>
                <w:sz w:val="20"/>
                <w:szCs w:val="22"/>
              </w:rPr>
            </w:pPr>
            <w:r>
              <w:rPr>
                <w:i/>
                <w:iCs/>
                <w:sz w:val="20"/>
                <w:szCs w:val="22"/>
              </w:rPr>
              <w:t>7</w:t>
            </w:r>
          </w:p>
          <w:p w14:paraId="565F8F68" w14:textId="77777777" w:rsidR="00EC0D29" w:rsidRDefault="00EC0D29" w:rsidP="00EC0D29">
            <w:pPr>
              <w:pStyle w:val="TableParagraph"/>
              <w:kinsoku w:val="0"/>
              <w:overflowPunct w:val="0"/>
              <w:spacing w:line="231" w:lineRule="exact"/>
              <w:ind w:left="17"/>
              <w:rPr>
                <w:i/>
                <w:iCs/>
                <w:sz w:val="20"/>
                <w:szCs w:val="22"/>
              </w:rPr>
            </w:pPr>
            <w:r>
              <w:rPr>
                <w:i/>
                <w:iCs/>
                <w:sz w:val="20"/>
                <w:szCs w:val="22"/>
              </w:rPr>
              <w:t>8</w:t>
            </w:r>
          </w:p>
          <w:p w14:paraId="2B0D743B" w14:textId="77777777" w:rsidR="00EC0D29" w:rsidRDefault="00EC0D29" w:rsidP="00EC0D29">
            <w:pPr>
              <w:pStyle w:val="TableParagraph"/>
              <w:kinsoku w:val="0"/>
              <w:overflowPunct w:val="0"/>
              <w:spacing w:line="231" w:lineRule="exact"/>
              <w:ind w:left="17"/>
              <w:rPr>
                <w:i/>
                <w:iCs/>
                <w:sz w:val="20"/>
                <w:szCs w:val="22"/>
              </w:rPr>
            </w:pPr>
            <w:r>
              <w:rPr>
                <w:i/>
                <w:iCs/>
                <w:sz w:val="20"/>
                <w:szCs w:val="22"/>
              </w:rPr>
              <w:t>9</w:t>
            </w:r>
          </w:p>
          <w:p w14:paraId="3E30C10B" w14:textId="77777777" w:rsidR="00EC0D29" w:rsidRPr="00071A8E" w:rsidRDefault="00EC0D29" w:rsidP="00EC0D29">
            <w:pPr>
              <w:pStyle w:val="TableParagraph"/>
              <w:kinsoku w:val="0"/>
              <w:overflowPunct w:val="0"/>
              <w:spacing w:line="231" w:lineRule="exact"/>
              <w:ind w:left="17"/>
              <w:rPr>
                <w:i/>
                <w:iCs/>
                <w:sz w:val="20"/>
                <w:szCs w:val="22"/>
              </w:rPr>
            </w:pPr>
            <w:r>
              <w:rPr>
                <w:i/>
                <w:iCs/>
                <w:sz w:val="20"/>
                <w:szCs w:val="22"/>
              </w:rPr>
              <w:t>10</w:t>
            </w:r>
          </w:p>
        </w:tc>
        <w:tc>
          <w:tcPr>
            <w:tcW w:w="1466" w:type="dxa"/>
            <w:tcBorders>
              <w:top w:val="none" w:sz="6" w:space="0" w:color="auto"/>
              <w:left w:val="single" w:sz="12" w:space="0" w:color="000000"/>
              <w:bottom w:val="single" w:sz="12" w:space="0" w:color="000000"/>
              <w:right w:val="none" w:sz="6" w:space="0" w:color="auto"/>
            </w:tcBorders>
            <w:shd w:val="clear" w:color="auto" w:fill="FFFFFF" w:themeFill="background1"/>
          </w:tcPr>
          <w:p w14:paraId="6F6A9304" w14:textId="77777777" w:rsidR="00EC0D29" w:rsidRDefault="00EC0D29" w:rsidP="00EC0D29">
            <w:pPr>
              <w:pStyle w:val="TableParagraph"/>
              <w:kinsoku w:val="0"/>
              <w:overflowPunct w:val="0"/>
              <w:spacing w:line="231" w:lineRule="exact"/>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5</w:t>
            </w:r>
          </w:p>
          <w:p w14:paraId="6697005B" w14:textId="77777777" w:rsidR="00EC0D29" w:rsidRDefault="00EC0D29" w:rsidP="00EC0D29">
            <w:pPr>
              <w:pStyle w:val="TableParagraph"/>
              <w:kinsoku w:val="0"/>
              <w:overflowPunct w:val="0"/>
              <w:spacing w:line="231" w:lineRule="exact"/>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1</w:t>
            </w:r>
          </w:p>
          <w:p w14:paraId="49F57F4C" w14:textId="77777777" w:rsidR="00EC0D29" w:rsidRDefault="00EC0D29" w:rsidP="00EC0D29">
            <w:pPr>
              <w:pStyle w:val="TableParagraph"/>
              <w:kinsoku w:val="0"/>
              <w:overflowPunct w:val="0"/>
              <w:spacing w:line="231" w:lineRule="exact"/>
              <w:ind w:left="323" w:right="292"/>
              <w:rPr>
                <w:spacing w:val="-10"/>
                <w:sz w:val="20"/>
                <w:szCs w:val="22"/>
              </w:rPr>
            </w:pPr>
            <w:r w:rsidRPr="00071A8E">
              <w:rPr>
                <w:sz w:val="20"/>
                <w:szCs w:val="22"/>
              </w:rPr>
              <w:t>Verein</w:t>
            </w:r>
            <w:r w:rsidRPr="00071A8E">
              <w:rPr>
                <w:spacing w:val="-5"/>
                <w:sz w:val="20"/>
                <w:szCs w:val="22"/>
              </w:rPr>
              <w:t xml:space="preserve"> </w:t>
            </w:r>
            <w:r>
              <w:rPr>
                <w:spacing w:val="-10"/>
                <w:sz w:val="20"/>
                <w:szCs w:val="22"/>
              </w:rPr>
              <w:t>3</w:t>
            </w:r>
          </w:p>
          <w:p w14:paraId="6A215116" w14:textId="77777777" w:rsidR="00EC0D29" w:rsidRPr="00071A8E" w:rsidRDefault="00EC0D29" w:rsidP="00EC0D29">
            <w:pPr>
              <w:pStyle w:val="TableParagraph"/>
              <w:kinsoku w:val="0"/>
              <w:overflowPunct w:val="0"/>
              <w:spacing w:line="231" w:lineRule="exact"/>
              <w:ind w:left="323" w:right="292"/>
              <w:rPr>
                <w:sz w:val="20"/>
                <w:szCs w:val="22"/>
              </w:rPr>
            </w:pPr>
            <w:r w:rsidRPr="00071A8E">
              <w:rPr>
                <w:sz w:val="20"/>
                <w:szCs w:val="22"/>
              </w:rPr>
              <w:t>Verein</w:t>
            </w:r>
            <w:r w:rsidRPr="00071A8E">
              <w:rPr>
                <w:spacing w:val="-5"/>
                <w:sz w:val="20"/>
                <w:szCs w:val="22"/>
              </w:rPr>
              <w:t xml:space="preserve"> </w:t>
            </w:r>
            <w:r>
              <w:rPr>
                <w:spacing w:val="-10"/>
                <w:sz w:val="20"/>
                <w:szCs w:val="22"/>
              </w:rPr>
              <w:t>4</w:t>
            </w:r>
          </w:p>
        </w:tc>
        <w:tc>
          <w:tcPr>
            <w:tcW w:w="1020" w:type="dxa"/>
            <w:tcBorders>
              <w:top w:val="none" w:sz="6" w:space="0" w:color="auto"/>
              <w:left w:val="none" w:sz="6" w:space="0" w:color="auto"/>
              <w:bottom w:val="single" w:sz="12" w:space="0" w:color="000000"/>
              <w:right w:val="single" w:sz="12" w:space="0" w:color="000000"/>
            </w:tcBorders>
            <w:shd w:val="clear" w:color="auto" w:fill="FFFFFF" w:themeFill="background1"/>
          </w:tcPr>
          <w:p w14:paraId="1B30A7F7" w14:textId="77777777" w:rsidR="00EC0D29" w:rsidRDefault="00EC0D29" w:rsidP="00EC0D29">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2</w:t>
            </w:r>
          </w:p>
          <w:p w14:paraId="34A86295" w14:textId="77777777" w:rsidR="00EC0D29" w:rsidRDefault="00EC0D29" w:rsidP="00EC0D29">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4</w:t>
            </w:r>
          </w:p>
          <w:p w14:paraId="3ADABC48" w14:textId="77777777" w:rsidR="00EC0D29" w:rsidRDefault="00EC0D29" w:rsidP="00EC0D29">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5</w:t>
            </w:r>
          </w:p>
          <w:p w14:paraId="7475DAF0" w14:textId="77777777" w:rsidR="00EC0D29" w:rsidRPr="002B4CC5" w:rsidRDefault="00EC0D29" w:rsidP="00EC0D29">
            <w:pPr>
              <w:pStyle w:val="TableParagraph"/>
              <w:kinsoku w:val="0"/>
              <w:overflowPunct w:val="0"/>
              <w:spacing w:line="231" w:lineRule="exact"/>
              <w:ind w:right="251"/>
              <w:jc w:val="right"/>
              <w:rPr>
                <w:spacing w:val="-10"/>
                <w:sz w:val="20"/>
                <w:szCs w:val="22"/>
              </w:rPr>
            </w:pPr>
            <w:r w:rsidRPr="00071A8E">
              <w:rPr>
                <w:sz w:val="20"/>
                <w:szCs w:val="22"/>
              </w:rPr>
              <w:t>Verein</w:t>
            </w:r>
            <w:r w:rsidRPr="00071A8E">
              <w:rPr>
                <w:spacing w:val="-5"/>
                <w:sz w:val="20"/>
                <w:szCs w:val="22"/>
              </w:rPr>
              <w:t xml:space="preserve"> </w:t>
            </w:r>
            <w:r>
              <w:rPr>
                <w:spacing w:val="-10"/>
                <w:sz w:val="20"/>
                <w:szCs w:val="22"/>
              </w:rPr>
              <w:t>2</w:t>
            </w:r>
          </w:p>
        </w:tc>
        <w:tc>
          <w:tcPr>
            <w:tcW w:w="1718" w:type="dxa"/>
            <w:tcBorders>
              <w:top w:val="none" w:sz="6" w:space="0" w:color="auto"/>
              <w:left w:val="single" w:sz="12" w:space="0" w:color="000000"/>
              <w:bottom w:val="single" w:sz="12" w:space="0" w:color="000000"/>
              <w:right w:val="none" w:sz="6" w:space="0" w:color="auto"/>
            </w:tcBorders>
            <w:shd w:val="clear" w:color="auto" w:fill="FFFFFF" w:themeFill="background1"/>
          </w:tcPr>
          <w:p w14:paraId="685D1FA6" w14:textId="77777777" w:rsidR="00EC0D29" w:rsidRPr="008A32C6" w:rsidRDefault="00EC0D29" w:rsidP="00EC0D29">
            <w:pPr>
              <w:pStyle w:val="TableParagraph"/>
              <w:kinsoku w:val="0"/>
              <w:overflowPunct w:val="0"/>
              <w:spacing w:line="231" w:lineRule="exact"/>
              <w:ind w:right="208"/>
              <w:rPr>
                <w:color w:val="BFBFBF" w:themeColor="background1" w:themeShade="BF"/>
                <w:sz w:val="20"/>
                <w:szCs w:val="22"/>
              </w:rPr>
            </w:pPr>
            <w:r>
              <w:rPr>
                <w:sz w:val="20"/>
                <w:szCs w:val="22"/>
              </w:rPr>
              <w:t>Verein 1a</w:t>
            </w:r>
          </w:p>
          <w:p w14:paraId="579403E3" w14:textId="77777777" w:rsidR="00EC0D29" w:rsidRDefault="00EC0D29" w:rsidP="00EC0D29">
            <w:pPr>
              <w:pStyle w:val="TableParagraph"/>
              <w:kinsoku w:val="0"/>
              <w:overflowPunct w:val="0"/>
              <w:spacing w:line="231" w:lineRule="exact"/>
              <w:ind w:right="208"/>
              <w:rPr>
                <w:spacing w:val="-5"/>
                <w:sz w:val="20"/>
                <w:szCs w:val="22"/>
              </w:rPr>
            </w:pPr>
            <w:r w:rsidRPr="00071A8E">
              <w:rPr>
                <w:sz w:val="20"/>
                <w:szCs w:val="22"/>
              </w:rPr>
              <w:t>Verein</w:t>
            </w:r>
            <w:r w:rsidRPr="00071A8E">
              <w:rPr>
                <w:spacing w:val="-5"/>
                <w:sz w:val="20"/>
                <w:szCs w:val="22"/>
              </w:rPr>
              <w:t xml:space="preserve"> </w:t>
            </w:r>
            <w:r>
              <w:rPr>
                <w:spacing w:val="-5"/>
                <w:sz w:val="20"/>
                <w:szCs w:val="22"/>
              </w:rPr>
              <w:t>3</w:t>
            </w:r>
            <w:r w:rsidRPr="00071A8E">
              <w:rPr>
                <w:spacing w:val="-5"/>
                <w:sz w:val="20"/>
                <w:szCs w:val="22"/>
              </w:rPr>
              <w:t>a</w:t>
            </w:r>
          </w:p>
          <w:p w14:paraId="6465FA79" w14:textId="77777777" w:rsidR="00EC0D29" w:rsidRDefault="00EC0D29" w:rsidP="00EC0D29">
            <w:pPr>
              <w:pStyle w:val="TableParagraph"/>
              <w:kinsoku w:val="0"/>
              <w:overflowPunct w:val="0"/>
              <w:spacing w:line="231" w:lineRule="exact"/>
              <w:ind w:right="208"/>
              <w:rPr>
                <w:spacing w:val="-5"/>
                <w:sz w:val="20"/>
                <w:szCs w:val="22"/>
              </w:rPr>
            </w:pPr>
            <w:r w:rsidRPr="00071A8E">
              <w:rPr>
                <w:sz w:val="20"/>
                <w:szCs w:val="22"/>
              </w:rPr>
              <w:t>Verein</w:t>
            </w:r>
            <w:r w:rsidRPr="00071A8E">
              <w:rPr>
                <w:spacing w:val="-5"/>
                <w:sz w:val="20"/>
                <w:szCs w:val="22"/>
              </w:rPr>
              <w:t xml:space="preserve"> 4a</w:t>
            </w:r>
          </w:p>
          <w:p w14:paraId="3746DA16" w14:textId="77777777" w:rsidR="00EC0D29" w:rsidRPr="00071A8E" w:rsidRDefault="00EC0D29" w:rsidP="00EC0D29">
            <w:pPr>
              <w:pStyle w:val="TableParagraph"/>
              <w:kinsoku w:val="0"/>
              <w:overflowPunct w:val="0"/>
              <w:spacing w:line="231" w:lineRule="exact"/>
              <w:ind w:right="208"/>
              <w:rPr>
                <w:sz w:val="20"/>
                <w:szCs w:val="22"/>
              </w:rPr>
            </w:pPr>
            <w:r w:rsidRPr="00071A8E">
              <w:rPr>
                <w:sz w:val="20"/>
                <w:szCs w:val="22"/>
              </w:rPr>
              <w:t>Verein</w:t>
            </w:r>
            <w:r w:rsidRPr="00071A8E">
              <w:rPr>
                <w:spacing w:val="-5"/>
                <w:sz w:val="20"/>
                <w:szCs w:val="22"/>
              </w:rPr>
              <w:t xml:space="preserve"> </w:t>
            </w:r>
            <w:r>
              <w:rPr>
                <w:spacing w:val="-5"/>
                <w:sz w:val="20"/>
                <w:szCs w:val="22"/>
              </w:rPr>
              <w:t>1</w:t>
            </w:r>
            <w:r w:rsidRPr="00071A8E">
              <w:rPr>
                <w:spacing w:val="-5"/>
                <w:sz w:val="20"/>
                <w:szCs w:val="22"/>
              </w:rPr>
              <w:t>a</w:t>
            </w:r>
          </w:p>
        </w:tc>
        <w:tc>
          <w:tcPr>
            <w:tcW w:w="1048" w:type="dxa"/>
            <w:tcBorders>
              <w:top w:val="none" w:sz="6" w:space="0" w:color="auto"/>
              <w:left w:val="none" w:sz="6" w:space="0" w:color="auto"/>
              <w:bottom w:val="single" w:sz="12" w:space="0" w:color="000000"/>
              <w:right w:val="single" w:sz="12" w:space="0" w:color="000000"/>
            </w:tcBorders>
            <w:shd w:val="clear" w:color="auto" w:fill="FFFFFF" w:themeFill="background1"/>
          </w:tcPr>
          <w:p w14:paraId="34294793"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4a</w:t>
            </w:r>
          </w:p>
          <w:p w14:paraId="2EAB941E"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5</w:t>
            </w:r>
            <w:r w:rsidRPr="00071A8E">
              <w:rPr>
                <w:spacing w:val="-5"/>
                <w:sz w:val="20"/>
                <w:szCs w:val="22"/>
              </w:rPr>
              <w:t>a</w:t>
            </w:r>
          </w:p>
          <w:p w14:paraId="075E01D8"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2</w:t>
            </w:r>
            <w:r w:rsidRPr="00071A8E">
              <w:rPr>
                <w:spacing w:val="-5"/>
                <w:sz w:val="20"/>
                <w:szCs w:val="22"/>
              </w:rPr>
              <w:t>a</w:t>
            </w:r>
          </w:p>
          <w:p w14:paraId="3C795EC3" w14:textId="77777777" w:rsidR="00EC0D29" w:rsidRPr="00071A8E" w:rsidRDefault="00EC0D29" w:rsidP="00EC0D29">
            <w:pPr>
              <w:pStyle w:val="TableParagraph"/>
              <w:kinsoku w:val="0"/>
              <w:overflowPunct w:val="0"/>
              <w:spacing w:line="231" w:lineRule="exact"/>
              <w:ind w:right="181"/>
              <w:jc w:val="left"/>
              <w:rPr>
                <w:sz w:val="20"/>
                <w:szCs w:val="22"/>
              </w:rPr>
            </w:pPr>
            <w:r w:rsidRPr="00071A8E">
              <w:rPr>
                <w:sz w:val="20"/>
                <w:szCs w:val="22"/>
              </w:rPr>
              <w:t>Verein</w:t>
            </w:r>
            <w:r w:rsidRPr="00071A8E">
              <w:rPr>
                <w:spacing w:val="-5"/>
                <w:sz w:val="20"/>
                <w:szCs w:val="22"/>
              </w:rPr>
              <w:t xml:space="preserve"> </w:t>
            </w:r>
            <w:r>
              <w:rPr>
                <w:spacing w:val="-5"/>
                <w:sz w:val="20"/>
                <w:szCs w:val="22"/>
              </w:rPr>
              <w:t>3</w:t>
            </w:r>
            <w:r w:rsidRPr="00071A8E">
              <w:rPr>
                <w:spacing w:val="-5"/>
                <w:sz w:val="20"/>
                <w:szCs w:val="22"/>
              </w:rPr>
              <w:t>a</w:t>
            </w:r>
          </w:p>
        </w:tc>
        <w:tc>
          <w:tcPr>
            <w:tcW w:w="1656" w:type="dxa"/>
            <w:tcBorders>
              <w:top w:val="none" w:sz="6" w:space="0" w:color="auto"/>
              <w:left w:val="single" w:sz="12" w:space="0" w:color="000000"/>
              <w:bottom w:val="single" w:sz="12" w:space="0" w:color="000000"/>
              <w:right w:val="none" w:sz="6" w:space="0" w:color="auto"/>
            </w:tcBorders>
            <w:shd w:val="clear" w:color="auto" w:fill="FFFFFF" w:themeFill="background1"/>
          </w:tcPr>
          <w:p w14:paraId="17352786" w14:textId="77777777" w:rsidR="00EC0D29" w:rsidRPr="008A32C6" w:rsidRDefault="00EC0D29" w:rsidP="00EC0D29">
            <w:pPr>
              <w:pStyle w:val="TableParagraph"/>
              <w:kinsoku w:val="0"/>
              <w:overflowPunct w:val="0"/>
              <w:spacing w:line="231" w:lineRule="exact"/>
              <w:ind w:left="206" w:right="200"/>
              <w:rPr>
                <w:sz w:val="20"/>
                <w:szCs w:val="22"/>
              </w:rPr>
            </w:pPr>
            <w:r w:rsidRPr="008A32C6">
              <w:rPr>
                <w:sz w:val="20"/>
                <w:szCs w:val="22"/>
              </w:rPr>
              <w:t>Verein 1</w:t>
            </w:r>
            <w:r>
              <w:rPr>
                <w:sz w:val="20"/>
                <w:szCs w:val="22"/>
              </w:rPr>
              <w:t>b</w:t>
            </w:r>
          </w:p>
          <w:p w14:paraId="6D39FA7F" w14:textId="77777777" w:rsidR="00EC0D29" w:rsidRPr="008A32C6" w:rsidRDefault="00EC0D29" w:rsidP="00EC0D29">
            <w:pPr>
              <w:pStyle w:val="TableParagraph"/>
              <w:kinsoku w:val="0"/>
              <w:overflowPunct w:val="0"/>
              <w:spacing w:line="231" w:lineRule="exact"/>
              <w:ind w:left="206" w:right="200"/>
              <w:rPr>
                <w:sz w:val="20"/>
                <w:szCs w:val="22"/>
              </w:rPr>
            </w:pPr>
            <w:r w:rsidRPr="008A32C6">
              <w:rPr>
                <w:sz w:val="20"/>
                <w:szCs w:val="22"/>
              </w:rPr>
              <w:t>Verein 3</w:t>
            </w:r>
            <w:r>
              <w:rPr>
                <w:sz w:val="20"/>
                <w:szCs w:val="22"/>
              </w:rPr>
              <w:t>b</w:t>
            </w:r>
          </w:p>
          <w:p w14:paraId="644BCA87" w14:textId="77777777" w:rsidR="00EC0D29" w:rsidRPr="008A32C6" w:rsidRDefault="00EC0D29" w:rsidP="00EC0D29">
            <w:pPr>
              <w:pStyle w:val="TableParagraph"/>
              <w:kinsoku w:val="0"/>
              <w:overflowPunct w:val="0"/>
              <w:spacing w:line="231" w:lineRule="exact"/>
              <w:ind w:left="206" w:right="200"/>
              <w:rPr>
                <w:sz w:val="20"/>
                <w:szCs w:val="22"/>
              </w:rPr>
            </w:pPr>
            <w:r w:rsidRPr="008A32C6">
              <w:rPr>
                <w:sz w:val="20"/>
                <w:szCs w:val="22"/>
              </w:rPr>
              <w:t>Verein 4</w:t>
            </w:r>
            <w:r>
              <w:rPr>
                <w:sz w:val="20"/>
                <w:szCs w:val="22"/>
              </w:rPr>
              <w:t>b</w:t>
            </w:r>
          </w:p>
          <w:p w14:paraId="4AA58891" w14:textId="77777777" w:rsidR="00EC0D29" w:rsidRPr="00071A8E" w:rsidRDefault="00EC0D29" w:rsidP="00EC0D29">
            <w:pPr>
              <w:pStyle w:val="TableParagraph"/>
              <w:kinsoku w:val="0"/>
              <w:overflowPunct w:val="0"/>
              <w:spacing w:line="231" w:lineRule="exact"/>
              <w:ind w:left="206" w:right="200"/>
              <w:rPr>
                <w:sz w:val="20"/>
                <w:szCs w:val="22"/>
              </w:rPr>
            </w:pPr>
            <w:r w:rsidRPr="008A32C6">
              <w:rPr>
                <w:sz w:val="20"/>
                <w:szCs w:val="22"/>
              </w:rPr>
              <w:t>Verein 1</w:t>
            </w:r>
            <w:r>
              <w:rPr>
                <w:sz w:val="20"/>
                <w:szCs w:val="22"/>
              </w:rPr>
              <w:t>b</w:t>
            </w:r>
          </w:p>
        </w:tc>
        <w:tc>
          <w:tcPr>
            <w:tcW w:w="1179" w:type="dxa"/>
            <w:tcBorders>
              <w:top w:val="none" w:sz="6" w:space="0" w:color="auto"/>
              <w:left w:val="none" w:sz="6" w:space="0" w:color="auto"/>
              <w:bottom w:val="single" w:sz="12" w:space="0" w:color="000000"/>
              <w:right w:val="single" w:sz="12" w:space="0" w:color="000000"/>
            </w:tcBorders>
            <w:shd w:val="clear" w:color="auto" w:fill="FFFFFF" w:themeFill="background1"/>
          </w:tcPr>
          <w:p w14:paraId="4B74EF41"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4</w:t>
            </w:r>
            <w:r>
              <w:rPr>
                <w:spacing w:val="-5"/>
                <w:sz w:val="20"/>
                <w:szCs w:val="22"/>
              </w:rPr>
              <w:t>b</w:t>
            </w:r>
          </w:p>
          <w:p w14:paraId="600B5C84"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5b</w:t>
            </w:r>
          </w:p>
          <w:p w14:paraId="2EE90DDE" w14:textId="77777777" w:rsidR="00EC0D29" w:rsidRDefault="00EC0D29" w:rsidP="00EC0D29">
            <w:pPr>
              <w:pStyle w:val="TableParagraph"/>
              <w:kinsoku w:val="0"/>
              <w:overflowPunct w:val="0"/>
              <w:spacing w:line="231" w:lineRule="exact"/>
              <w:ind w:right="181"/>
              <w:jc w:val="left"/>
              <w:rPr>
                <w:spacing w:val="-5"/>
                <w:sz w:val="20"/>
                <w:szCs w:val="22"/>
              </w:rPr>
            </w:pPr>
            <w:r w:rsidRPr="00071A8E">
              <w:rPr>
                <w:sz w:val="20"/>
                <w:szCs w:val="22"/>
              </w:rPr>
              <w:t>Verein</w:t>
            </w:r>
            <w:r w:rsidRPr="00071A8E">
              <w:rPr>
                <w:spacing w:val="-5"/>
                <w:sz w:val="20"/>
                <w:szCs w:val="22"/>
              </w:rPr>
              <w:t xml:space="preserve"> </w:t>
            </w:r>
            <w:r>
              <w:rPr>
                <w:spacing w:val="-5"/>
                <w:sz w:val="20"/>
                <w:szCs w:val="22"/>
              </w:rPr>
              <w:t>2b</w:t>
            </w:r>
          </w:p>
          <w:p w14:paraId="3DC5D64A" w14:textId="77777777" w:rsidR="00EC0D29" w:rsidRPr="00071A8E" w:rsidRDefault="00EC0D29" w:rsidP="00EC0D29">
            <w:pPr>
              <w:pStyle w:val="TableParagraph"/>
              <w:kinsoku w:val="0"/>
              <w:overflowPunct w:val="0"/>
              <w:spacing w:line="231" w:lineRule="exact"/>
              <w:ind w:right="192"/>
              <w:jc w:val="left"/>
              <w:rPr>
                <w:sz w:val="20"/>
                <w:szCs w:val="22"/>
              </w:rPr>
            </w:pPr>
            <w:r w:rsidRPr="00071A8E">
              <w:rPr>
                <w:sz w:val="20"/>
                <w:szCs w:val="22"/>
              </w:rPr>
              <w:t>Verein</w:t>
            </w:r>
            <w:r w:rsidRPr="00071A8E">
              <w:rPr>
                <w:spacing w:val="-5"/>
                <w:sz w:val="20"/>
                <w:szCs w:val="22"/>
              </w:rPr>
              <w:t xml:space="preserve"> </w:t>
            </w:r>
            <w:r>
              <w:rPr>
                <w:spacing w:val="-5"/>
                <w:sz w:val="20"/>
                <w:szCs w:val="22"/>
              </w:rPr>
              <w:t>3b</w:t>
            </w:r>
          </w:p>
        </w:tc>
      </w:tr>
    </w:tbl>
    <w:p w14:paraId="6A5866CC" w14:textId="77777777" w:rsidR="00EC0D29" w:rsidRDefault="00EC0D29" w:rsidP="00EC0D29"/>
    <w:p w14:paraId="4A32F601" w14:textId="77777777" w:rsidR="00071A8E" w:rsidRPr="00071A8E" w:rsidRDefault="00071A8E" w:rsidP="00071A8E">
      <w:pPr>
        <w:pStyle w:val="Textkrper"/>
        <w:kinsoku w:val="0"/>
        <w:overflowPunct w:val="0"/>
        <w:rPr>
          <w:b/>
          <w:bCs/>
          <w:sz w:val="18"/>
          <w:szCs w:val="20"/>
        </w:rPr>
      </w:pPr>
    </w:p>
    <w:p w14:paraId="162E0D4F" w14:textId="77777777" w:rsidR="00071A8E" w:rsidRPr="00071A8E" w:rsidRDefault="00071A8E" w:rsidP="002B4CC5">
      <w:pPr>
        <w:pStyle w:val="Textkrper"/>
        <w:kinsoku w:val="0"/>
        <w:overflowPunct w:val="0"/>
        <w:spacing w:before="93"/>
        <w:rPr>
          <w:b/>
          <w:bCs/>
          <w:spacing w:val="-2"/>
          <w:sz w:val="20"/>
        </w:rPr>
      </w:pPr>
      <w:r w:rsidRPr="00071A8E">
        <w:rPr>
          <w:b/>
          <w:bCs/>
          <w:sz w:val="20"/>
        </w:rPr>
        <w:t>Muster</w:t>
      </w:r>
      <w:r w:rsidRPr="00071A8E">
        <w:rPr>
          <w:b/>
          <w:bCs/>
          <w:spacing w:val="-6"/>
          <w:sz w:val="20"/>
        </w:rPr>
        <w:t xml:space="preserve"> </w:t>
      </w:r>
      <w:r w:rsidRPr="00071A8E">
        <w:rPr>
          <w:b/>
          <w:bCs/>
          <w:spacing w:val="-2"/>
          <w:sz w:val="20"/>
        </w:rPr>
        <w:t>Platzaufbau:</w:t>
      </w:r>
    </w:p>
    <w:p w14:paraId="7FC15741" w14:textId="51336AC8" w:rsidR="00071A8E" w:rsidRDefault="00805BAF" w:rsidP="00071A8E">
      <w:pPr>
        <w:pStyle w:val="Textkrper"/>
        <w:kinsoku w:val="0"/>
        <w:overflowPunct w:val="0"/>
        <w:rPr>
          <w:b/>
          <w:bCs/>
          <w:sz w:val="18"/>
          <w:szCs w:val="20"/>
        </w:rPr>
      </w:pPr>
      <w:r>
        <w:rPr>
          <w:b/>
          <w:bCs/>
          <w:noProof/>
          <w:sz w:val="18"/>
          <w:szCs w:val="20"/>
        </w:rPr>
        <w:drawing>
          <wp:anchor distT="0" distB="0" distL="114300" distR="114300" simplePos="0" relativeHeight="251665408" behindDoc="1" locked="0" layoutInCell="1" allowOverlap="1" wp14:anchorId="64424B1E" wp14:editId="1502FD2A">
            <wp:simplePos x="0" y="0"/>
            <wp:positionH relativeFrom="column">
              <wp:posOffset>-89535</wp:posOffset>
            </wp:positionH>
            <wp:positionV relativeFrom="paragraph">
              <wp:posOffset>131445</wp:posOffset>
            </wp:positionV>
            <wp:extent cx="5248275" cy="5248275"/>
            <wp:effectExtent l="0" t="0" r="9525" b="9525"/>
            <wp:wrapNone/>
            <wp:docPr id="11485898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89864" name="Grafik 1148589864"/>
                    <pic:cNvPicPr/>
                  </pic:nvPicPr>
                  <pic:blipFill>
                    <a:blip r:embed="rId8">
                      <a:extLst>
                        <a:ext uri="{28A0092B-C50C-407E-A947-70E740481C1C}">
                          <a14:useLocalDpi xmlns:a14="http://schemas.microsoft.com/office/drawing/2010/main" val="0"/>
                        </a:ext>
                      </a:extLst>
                    </a:blip>
                    <a:stretch>
                      <a:fillRect/>
                    </a:stretch>
                  </pic:blipFill>
                  <pic:spPr>
                    <a:xfrm>
                      <a:off x="0" y="0"/>
                      <a:ext cx="5248275" cy="5248275"/>
                    </a:xfrm>
                    <a:prstGeom prst="rect">
                      <a:avLst/>
                    </a:prstGeom>
                  </pic:spPr>
                </pic:pic>
              </a:graphicData>
            </a:graphic>
            <wp14:sizeRelH relativeFrom="margin">
              <wp14:pctWidth>0</wp14:pctWidth>
            </wp14:sizeRelH>
            <wp14:sizeRelV relativeFrom="margin">
              <wp14:pctHeight>0</wp14:pctHeight>
            </wp14:sizeRelV>
          </wp:anchor>
        </w:drawing>
      </w:r>
    </w:p>
    <w:p w14:paraId="2F13FD02" w14:textId="76630E95" w:rsidR="00805BAF" w:rsidRPr="00071A8E" w:rsidRDefault="00805BAF" w:rsidP="00071A8E">
      <w:pPr>
        <w:pStyle w:val="Textkrper"/>
        <w:kinsoku w:val="0"/>
        <w:overflowPunct w:val="0"/>
        <w:rPr>
          <w:b/>
          <w:bCs/>
          <w:sz w:val="18"/>
          <w:szCs w:val="20"/>
        </w:rPr>
      </w:pPr>
    </w:p>
    <w:p w14:paraId="373D445C" w14:textId="26DC5CB0" w:rsidR="00071A8E" w:rsidRPr="00071A8E" w:rsidRDefault="00071A8E" w:rsidP="00071A8E">
      <w:pPr>
        <w:pStyle w:val="Textkrper"/>
        <w:kinsoku w:val="0"/>
        <w:overflowPunct w:val="0"/>
        <w:spacing w:before="2"/>
        <w:rPr>
          <w:b/>
          <w:bCs/>
          <w:sz w:val="24"/>
          <w:szCs w:val="26"/>
        </w:rPr>
      </w:pPr>
    </w:p>
    <w:p w14:paraId="67148539" w14:textId="77777777" w:rsidR="00805BAF" w:rsidRDefault="00805BAF" w:rsidP="00071A8E">
      <w:pPr>
        <w:pStyle w:val="Textkrper"/>
        <w:kinsoku w:val="0"/>
        <w:overflowPunct w:val="0"/>
        <w:spacing w:before="1"/>
        <w:ind w:left="116"/>
        <w:rPr>
          <w:sz w:val="20"/>
        </w:rPr>
      </w:pPr>
    </w:p>
    <w:p w14:paraId="6FE423D4" w14:textId="77777777" w:rsidR="00805BAF" w:rsidRDefault="00805BAF" w:rsidP="00071A8E">
      <w:pPr>
        <w:pStyle w:val="Textkrper"/>
        <w:kinsoku w:val="0"/>
        <w:overflowPunct w:val="0"/>
        <w:spacing w:before="1"/>
        <w:ind w:left="116"/>
        <w:rPr>
          <w:sz w:val="20"/>
        </w:rPr>
      </w:pPr>
    </w:p>
    <w:p w14:paraId="0428A68C" w14:textId="77777777" w:rsidR="00805BAF" w:rsidRDefault="00805BAF" w:rsidP="00071A8E">
      <w:pPr>
        <w:pStyle w:val="Textkrper"/>
        <w:kinsoku w:val="0"/>
        <w:overflowPunct w:val="0"/>
        <w:spacing w:before="1"/>
        <w:ind w:left="116"/>
        <w:rPr>
          <w:sz w:val="20"/>
        </w:rPr>
      </w:pPr>
    </w:p>
    <w:p w14:paraId="152F719A" w14:textId="77777777" w:rsidR="00805BAF" w:rsidRDefault="00805BAF" w:rsidP="00071A8E">
      <w:pPr>
        <w:pStyle w:val="Textkrper"/>
        <w:kinsoku w:val="0"/>
        <w:overflowPunct w:val="0"/>
        <w:spacing w:before="1"/>
        <w:ind w:left="116"/>
        <w:rPr>
          <w:sz w:val="20"/>
        </w:rPr>
      </w:pPr>
    </w:p>
    <w:p w14:paraId="3D6FEF20" w14:textId="77777777" w:rsidR="00805BAF" w:rsidRDefault="00805BAF" w:rsidP="00071A8E">
      <w:pPr>
        <w:pStyle w:val="Textkrper"/>
        <w:kinsoku w:val="0"/>
        <w:overflowPunct w:val="0"/>
        <w:spacing w:before="1"/>
        <w:ind w:left="116"/>
        <w:rPr>
          <w:sz w:val="20"/>
        </w:rPr>
      </w:pPr>
    </w:p>
    <w:p w14:paraId="3D5601B1" w14:textId="77777777" w:rsidR="00805BAF" w:rsidRDefault="00805BAF" w:rsidP="00071A8E">
      <w:pPr>
        <w:pStyle w:val="Textkrper"/>
        <w:kinsoku w:val="0"/>
        <w:overflowPunct w:val="0"/>
        <w:spacing w:before="1"/>
        <w:ind w:left="116"/>
        <w:rPr>
          <w:sz w:val="20"/>
        </w:rPr>
      </w:pPr>
    </w:p>
    <w:p w14:paraId="363A4762" w14:textId="77777777" w:rsidR="00805BAF" w:rsidRDefault="00805BAF" w:rsidP="00071A8E">
      <w:pPr>
        <w:pStyle w:val="Textkrper"/>
        <w:kinsoku w:val="0"/>
        <w:overflowPunct w:val="0"/>
        <w:spacing w:before="1"/>
        <w:ind w:left="116"/>
        <w:rPr>
          <w:sz w:val="20"/>
        </w:rPr>
      </w:pPr>
    </w:p>
    <w:p w14:paraId="19C19158" w14:textId="77777777" w:rsidR="00805BAF" w:rsidRDefault="00805BAF" w:rsidP="00071A8E">
      <w:pPr>
        <w:pStyle w:val="Textkrper"/>
        <w:kinsoku w:val="0"/>
        <w:overflowPunct w:val="0"/>
        <w:spacing w:before="1"/>
        <w:ind w:left="116"/>
        <w:rPr>
          <w:sz w:val="20"/>
        </w:rPr>
      </w:pPr>
    </w:p>
    <w:p w14:paraId="1B89F3BA" w14:textId="77777777" w:rsidR="00805BAF" w:rsidRDefault="00805BAF" w:rsidP="00071A8E">
      <w:pPr>
        <w:pStyle w:val="Textkrper"/>
        <w:kinsoku w:val="0"/>
        <w:overflowPunct w:val="0"/>
        <w:spacing w:before="1"/>
        <w:ind w:left="116"/>
        <w:rPr>
          <w:sz w:val="20"/>
        </w:rPr>
      </w:pPr>
    </w:p>
    <w:p w14:paraId="44744319" w14:textId="77777777" w:rsidR="00805BAF" w:rsidRDefault="00805BAF" w:rsidP="00071A8E">
      <w:pPr>
        <w:pStyle w:val="Textkrper"/>
        <w:kinsoku w:val="0"/>
        <w:overflowPunct w:val="0"/>
        <w:spacing w:before="1"/>
        <w:ind w:left="116"/>
        <w:rPr>
          <w:sz w:val="20"/>
        </w:rPr>
      </w:pPr>
    </w:p>
    <w:p w14:paraId="79F1321C" w14:textId="77777777" w:rsidR="00805BAF" w:rsidRDefault="00805BAF" w:rsidP="00071A8E">
      <w:pPr>
        <w:pStyle w:val="Textkrper"/>
        <w:kinsoku w:val="0"/>
        <w:overflowPunct w:val="0"/>
        <w:spacing w:before="1"/>
        <w:ind w:left="116"/>
        <w:rPr>
          <w:sz w:val="20"/>
        </w:rPr>
      </w:pPr>
    </w:p>
    <w:p w14:paraId="18EBC4D6" w14:textId="77777777" w:rsidR="00805BAF" w:rsidRDefault="00805BAF" w:rsidP="00071A8E">
      <w:pPr>
        <w:pStyle w:val="Textkrper"/>
        <w:kinsoku w:val="0"/>
        <w:overflowPunct w:val="0"/>
        <w:spacing w:before="1"/>
        <w:ind w:left="116"/>
        <w:rPr>
          <w:sz w:val="20"/>
        </w:rPr>
      </w:pPr>
    </w:p>
    <w:p w14:paraId="7DD4BA96" w14:textId="77777777" w:rsidR="00805BAF" w:rsidRDefault="00805BAF" w:rsidP="00071A8E">
      <w:pPr>
        <w:pStyle w:val="Textkrper"/>
        <w:kinsoku w:val="0"/>
        <w:overflowPunct w:val="0"/>
        <w:spacing w:before="1"/>
        <w:ind w:left="116"/>
        <w:rPr>
          <w:sz w:val="20"/>
        </w:rPr>
      </w:pPr>
    </w:p>
    <w:p w14:paraId="5C7BA372" w14:textId="77777777" w:rsidR="00805BAF" w:rsidRDefault="00805BAF" w:rsidP="00071A8E">
      <w:pPr>
        <w:pStyle w:val="Textkrper"/>
        <w:kinsoku w:val="0"/>
        <w:overflowPunct w:val="0"/>
        <w:spacing w:before="1"/>
        <w:ind w:left="116"/>
        <w:rPr>
          <w:sz w:val="20"/>
        </w:rPr>
      </w:pPr>
    </w:p>
    <w:p w14:paraId="67B4FEF7" w14:textId="77777777" w:rsidR="00805BAF" w:rsidRDefault="00805BAF" w:rsidP="00071A8E">
      <w:pPr>
        <w:pStyle w:val="Textkrper"/>
        <w:kinsoku w:val="0"/>
        <w:overflowPunct w:val="0"/>
        <w:spacing w:before="1"/>
        <w:ind w:left="116"/>
        <w:rPr>
          <w:sz w:val="20"/>
        </w:rPr>
      </w:pPr>
    </w:p>
    <w:p w14:paraId="73E5B03B" w14:textId="77777777" w:rsidR="00805BAF" w:rsidRDefault="00805BAF" w:rsidP="00071A8E">
      <w:pPr>
        <w:pStyle w:val="Textkrper"/>
        <w:kinsoku w:val="0"/>
        <w:overflowPunct w:val="0"/>
        <w:spacing w:before="1"/>
        <w:ind w:left="116"/>
        <w:rPr>
          <w:sz w:val="20"/>
        </w:rPr>
      </w:pPr>
    </w:p>
    <w:p w14:paraId="1145B58D" w14:textId="77777777" w:rsidR="00805BAF" w:rsidRDefault="00805BAF" w:rsidP="00071A8E">
      <w:pPr>
        <w:pStyle w:val="Textkrper"/>
        <w:kinsoku w:val="0"/>
        <w:overflowPunct w:val="0"/>
        <w:spacing w:before="1"/>
        <w:ind w:left="116"/>
        <w:rPr>
          <w:sz w:val="20"/>
        </w:rPr>
      </w:pPr>
    </w:p>
    <w:p w14:paraId="0CC46B86" w14:textId="77777777" w:rsidR="00805BAF" w:rsidRDefault="00805BAF" w:rsidP="00071A8E">
      <w:pPr>
        <w:pStyle w:val="Textkrper"/>
        <w:kinsoku w:val="0"/>
        <w:overflowPunct w:val="0"/>
        <w:spacing w:before="1"/>
        <w:ind w:left="116"/>
        <w:rPr>
          <w:sz w:val="20"/>
        </w:rPr>
      </w:pPr>
    </w:p>
    <w:p w14:paraId="30DCE6F9" w14:textId="77777777" w:rsidR="00805BAF" w:rsidRDefault="00805BAF" w:rsidP="00071A8E">
      <w:pPr>
        <w:pStyle w:val="Textkrper"/>
        <w:kinsoku w:val="0"/>
        <w:overflowPunct w:val="0"/>
        <w:spacing w:before="1"/>
        <w:ind w:left="116"/>
        <w:rPr>
          <w:sz w:val="20"/>
        </w:rPr>
      </w:pPr>
    </w:p>
    <w:p w14:paraId="7A703CED" w14:textId="77777777" w:rsidR="00805BAF" w:rsidRDefault="00805BAF" w:rsidP="00071A8E">
      <w:pPr>
        <w:pStyle w:val="Textkrper"/>
        <w:kinsoku w:val="0"/>
        <w:overflowPunct w:val="0"/>
        <w:spacing w:before="1"/>
        <w:ind w:left="116"/>
        <w:rPr>
          <w:sz w:val="20"/>
        </w:rPr>
      </w:pPr>
    </w:p>
    <w:p w14:paraId="71A74C8C" w14:textId="77777777" w:rsidR="00805BAF" w:rsidRDefault="00805BAF" w:rsidP="00071A8E">
      <w:pPr>
        <w:pStyle w:val="Textkrper"/>
        <w:kinsoku w:val="0"/>
        <w:overflowPunct w:val="0"/>
        <w:spacing w:before="1"/>
        <w:ind w:left="116"/>
        <w:rPr>
          <w:sz w:val="20"/>
        </w:rPr>
      </w:pPr>
    </w:p>
    <w:p w14:paraId="73A1C3D5" w14:textId="77777777" w:rsidR="00805BAF" w:rsidRDefault="00805BAF" w:rsidP="00071A8E">
      <w:pPr>
        <w:pStyle w:val="Textkrper"/>
        <w:kinsoku w:val="0"/>
        <w:overflowPunct w:val="0"/>
        <w:spacing w:before="1"/>
        <w:ind w:left="116"/>
        <w:rPr>
          <w:sz w:val="20"/>
        </w:rPr>
      </w:pPr>
    </w:p>
    <w:p w14:paraId="573BD7E0" w14:textId="77777777" w:rsidR="00805BAF" w:rsidRDefault="00805BAF" w:rsidP="00071A8E">
      <w:pPr>
        <w:pStyle w:val="Textkrper"/>
        <w:kinsoku w:val="0"/>
        <w:overflowPunct w:val="0"/>
        <w:spacing w:before="1"/>
        <w:ind w:left="116"/>
        <w:rPr>
          <w:sz w:val="20"/>
        </w:rPr>
      </w:pPr>
    </w:p>
    <w:p w14:paraId="74D54EC7" w14:textId="77777777" w:rsidR="00805BAF" w:rsidRDefault="00805BAF" w:rsidP="00071A8E">
      <w:pPr>
        <w:pStyle w:val="Textkrper"/>
        <w:kinsoku w:val="0"/>
        <w:overflowPunct w:val="0"/>
        <w:spacing w:before="1"/>
        <w:ind w:left="116"/>
        <w:rPr>
          <w:sz w:val="20"/>
        </w:rPr>
      </w:pPr>
    </w:p>
    <w:p w14:paraId="3AD0D9FE" w14:textId="77777777" w:rsidR="00805BAF" w:rsidRDefault="00805BAF" w:rsidP="00071A8E">
      <w:pPr>
        <w:pStyle w:val="Textkrper"/>
        <w:kinsoku w:val="0"/>
        <w:overflowPunct w:val="0"/>
        <w:spacing w:before="1"/>
        <w:ind w:left="116"/>
        <w:rPr>
          <w:sz w:val="20"/>
        </w:rPr>
      </w:pPr>
    </w:p>
    <w:p w14:paraId="50EBA82A" w14:textId="77777777" w:rsidR="00805BAF" w:rsidRDefault="00805BAF" w:rsidP="00071A8E">
      <w:pPr>
        <w:pStyle w:val="Textkrper"/>
        <w:kinsoku w:val="0"/>
        <w:overflowPunct w:val="0"/>
        <w:spacing w:before="1"/>
        <w:ind w:left="116"/>
        <w:rPr>
          <w:sz w:val="20"/>
        </w:rPr>
      </w:pPr>
    </w:p>
    <w:p w14:paraId="236CB6F2" w14:textId="77777777" w:rsidR="00805BAF" w:rsidRDefault="00805BAF" w:rsidP="00071A8E">
      <w:pPr>
        <w:pStyle w:val="Textkrper"/>
        <w:kinsoku w:val="0"/>
        <w:overflowPunct w:val="0"/>
        <w:spacing w:before="1"/>
        <w:ind w:left="116"/>
        <w:rPr>
          <w:sz w:val="20"/>
        </w:rPr>
      </w:pPr>
    </w:p>
    <w:p w14:paraId="22B7B069" w14:textId="77777777" w:rsidR="00805BAF" w:rsidRDefault="00805BAF" w:rsidP="00071A8E">
      <w:pPr>
        <w:pStyle w:val="Textkrper"/>
        <w:kinsoku w:val="0"/>
        <w:overflowPunct w:val="0"/>
        <w:spacing w:before="1"/>
        <w:ind w:left="116"/>
        <w:rPr>
          <w:sz w:val="20"/>
        </w:rPr>
      </w:pPr>
    </w:p>
    <w:p w14:paraId="5C1668B1" w14:textId="77777777" w:rsidR="00805BAF" w:rsidRDefault="00805BAF" w:rsidP="00071A8E">
      <w:pPr>
        <w:pStyle w:val="Textkrper"/>
        <w:kinsoku w:val="0"/>
        <w:overflowPunct w:val="0"/>
        <w:spacing w:before="1"/>
        <w:ind w:left="116"/>
        <w:rPr>
          <w:sz w:val="20"/>
        </w:rPr>
      </w:pPr>
    </w:p>
    <w:p w14:paraId="422AB14D" w14:textId="77777777" w:rsidR="00805BAF" w:rsidRDefault="00805BAF" w:rsidP="00071A8E">
      <w:pPr>
        <w:pStyle w:val="Textkrper"/>
        <w:kinsoku w:val="0"/>
        <w:overflowPunct w:val="0"/>
        <w:spacing w:before="1"/>
        <w:ind w:left="116"/>
        <w:rPr>
          <w:sz w:val="20"/>
        </w:rPr>
      </w:pPr>
    </w:p>
    <w:p w14:paraId="17DDB965" w14:textId="77777777" w:rsidR="00805BAF" w:rsidRDefault="00805BAF" w:rsidP="00071A8E">
      <w:pPr>
        <w:pStyle w:val="Textkrper"/>
        <w:kinsoku w:val="0"/>
        <w:overflowPunct w:val="0"/>
        <w:spacing w:before="1"/>
        <w:ind w:left="116"/>
        <w:rPr>
          <w:sz w:val="20"/>
        </w:rPr>
      </w:pPr>
    </w:p>
    <w:p w14:paraId="0C1DBC9B" w14:textId="77777777" w:rsidR="00805BAF" w:rsidRDefault="00805BAF" w:rsidP="00071A8E">
      <w:pPr>
        <w:pStyle w:val="Textkrper"/>
        <w:kinsoku w:val="0"/>
        <w:overflowPunct w:val="0"/>
        <w:spacing w:before="1"/>
        <w:ind w:left="116"/>
        <w:rPr>
          <w:sz w:val="20"/>
        </w:rPr>
      </w:pPr>
    </w:p>
    <w:p w14:paraId="090BD45E" w14:textId="77777777" w:rsidR="00805BAF" w:rsidRDefault="00805BAF" w:rsidP="00071A8E">
      <w:pPr>
        <w:pStyle w:val="Textkrper"/>
        <w:kinsoku w:val="0"/>
        <w:overflowPunct w:val="0"/>
        <w:spacing w:before="1"/>
        <w:ind w:left="116"/>
        <w:rPr>
          <w:sz w:val="20"/>
        </w:rPr>
      </w:pPr>
    </w:p>
    <w:p w14:paraId="6D2D5FB2" w14:textId="77777777" w:rsidR="00805BAF" w:rsidRDefault="00805BAF" w:rsidP="00071A8E">
      <w:pPr>
        <w:pStyle w:val="Textkrper"/>
        <w:kinsoku w:val="0"/>
        <w:overflowPunct w:val="0"/>
        <w:spacing w:before="1"/>
        <w:ind w:left="116"/>
        <w:rPr>
          <w:sz w:val="20"/>
        </w:rPr>
      </w:pPr>
    </w:p>
    <w:p w14:paraId="710B159F" w14:textId="77777777" w:rsidR="00805BAF" w:rsidRDefault="00805BAF" w:rsidP="00071A8E">
      <w:pPr>
        <w:pStyle w:val="Textkrper"/>
        <w:kinsoku w:val="0"/>
        <w:overflowPunct w:val="0"/>
        <w:spacing w:before="1"/>
        <w:ind w:left="116"/>
        <w:rPr>
          <w:sz w:val="20"/>
        </w:rPr>
      </w:pPr>
    </w:p>
    <w:p w14:paraId="3DF850DE" w14:textId="77777777" w:rsidR="00805BAF" w:rsidRDefault="00805BAF" w:rsidP="00071A8E">
      <w:pPr>
        <w:pStyle w:val="Textkrper"/>
        <w:kinsoku w:val="0"/>
        <w:overflowPunct w:val="0"/>
        <w:spacing w:before="1"/>
        <w:ind w:left="116"/>
        <w:rPr>
          <w:sz w:val="20"/>
        </w:rPr>
      </w:pPr>
    </w:p>
    <w:p w14:paraId="5EA615CC" w14:textId="77777777" w:rsidR="00EC0D29" w:rsidRDefault="00EC0D29">
      <w:pPr>
        <w:widowControl/>
        <w:autoSpaceDE/>
        <w:autoSpaceDN/>
        <w:adjustRightInd/>
        <w:spacing w:after="160" w:line="259" w:lineRule="auto"/>
        <w:rPr>
          <w:sz w:val="20"/>
        </w:rPr>
      </w:pPr>
      <w:r>
        <w:rPr>
          <w:sz w:val="20"/>
        </w:rPr>
        <w:br w:type="page"/>
      </w:r>
    </w:p>
    <w:p w14:paraId="0B2F9EE5" w14:textId="77777777" w:rsidR="00EC0D29" w:rsidRDefault="00EC0D29" w:rsidP="00071A8E">
      <w:pPr>
        <w:pStyle w:val="Textkrper"/>
        <w:kinsoku w:val="0"/>
        <w:overflowPunct w:val="0"/>
        <w:spacing w:before="1"/>
        <w:ind w:left="116"/>
        <w:rPr>
          <w:sz w:val="20"/>
        </w:rPr>
      </w:pPr>
    </w:p>
    <w:p w14:paraId="470CFD1B" w14:textId="77777777" w:rsidR="00EC0D29" w:rsidRDefault="00EC0D29" w:rsidP="00071A8E">
      <w:pPr>
        <w:pStyle w:val="Textkrper"/>
        <w:kinsoku w:val="0"/>
        <w:overflowPunct w:val="0"/>
        <w:spacing w:before="1"/>
        <w:ind w:left="116"/>
        <w:rPr>
          <w:sz w:val="20"/>
        </w:rPr>
      </w:pPr>
    </w:p>
    <w:p w14:paraId="44745F0E" w14:textId="36E057D3" w:rsidR="00071A8E" w:rsidRPr="00EC0D29" w:rsidRDefault="00071A8E" w:rsidP="00071A8E">
      <w:pPr>
        <w:pStyle w:val="Textkrper"/>
        <w:kinsoku w:val="0"/>
        <w:overflowPunct w:val="0"/>
        <w:spacing w:before="1"/>
        <w:ind w:left="116"/>
        <w:rPr>
          <w:b/>
          <w:bCs/>
          <w:spacing w:val="-2"/>
          <w:sz w:val="20"/>
        </w:rPr>
      </w:pPr>
      <w:r w:rsidRPr="00EC0D29">
        <w:rPr>
          <w:b/>
          <w:bCs/>
          <w:sz w:val="20"/>
        </w:rPr>
        <w:t>Spielfeldgröße</w:t>
      </w:r>
      <w:r w:rsidR="00EC0D29" w:rsidRPr="00EC0D29">
        <w:rPr>
          <w:b/>
          <w:bCs/>
          <w:sz w:val="20"/>
        </w:rPr>
        <w:t>n:</w:t>
      </w:r>
      <w:r w:rsidRPr="00EC0D29">
        <w:rPr>
          <w:b/>
          <w:bCs/>
          <w:spacing w:val="-5"/>
          <w:sz w:val="20"/>
        </w:rPr>
        <w:t xml:space="preserve"> </w:t>
      </w:r>
    </w:p>
    <w:p w14:paraId="3F6F6990" w14:textId="77777777" w:rsidR="00071A8E" w:rsidRPr="00071A8E" w:rsidRDefault="00071A8E" w:rsidP="00071A8E">
      <w:pPr>
        <w:pStyle w:val="Textkrper"/>
        <w:kinsoku w:val="0"/>
        <w:overflowPunct w:val="0"/>
        <w:spacing w:before="9"/>
        <w:rPr>
          <w:sz w:val="20"/>
          <w:szCs w:val="21"/>
        </w:rPr>
      </w:pPr>
    </w:p>
    <w:p w14:paraId="2BE387C7" w14:textId="7623AD93" w:rsidR="004F6C3D" w:rsidRDefault="00805BAF" w:rsidP="00071A8E">
      <w:pPr>
        <w:pStyle w:val="Textkrper"/>
        <w:tabs>
          <w:tab w:val="left" w:pos="4554"/>
          <w:tab w:val="left" w:pos="7917"/>
        </w:tabs>
        <w:kinsoku w:val="0"/>
        <w:overflowPunct w:val="0"/>
        <w:ind w:left="1158"/>
        <w:rPr>
          <w:spacing w:val="-2"/>
          <w:sz w:val="20"/>
        </w:rPr>
      </w:pPr>
      <w:r>
        <w:rPr>
          <w:noProof/>
          <w:sz w:val="18"/>
          <w:szCs w:val="19"/>
        </w:rPr>
        <w:drawing>
          <wp:anchor distT="0" distB="0" distL="114300" distR="114300" simplePos="0" relativeHeight="251664384" behindDoc="1" locked="0" layoutInCell="1" allowOverlap="1" wp14:anchorId="6783CF00" wp14:editId="18AA0E9C">
            <wp:simplePos x="0" y="0"/>
            <wp:positionH relativeFrom="column">
              <wp:posOffset>-344805</wp:posOffset>
            </wp:positionH>
            <wp:positionV relativeFrom="paragraph">
              <wp:posOffset>213995</wp:posOffset>
            </wp:positionV>
            <wp:extent cx="2266950" cy="2266950"/>
            <wp:effectExtent l="0" t="0" r="0" b="0"/>
            <wp:wrapNone/>
            <wp:docPr id="13226493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49323" name="Grafik 13226493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14:sizeRelH relativeFrom="page">
              <wp14:pctWidth>0</wp14:pctWidth>
            </wp14:sizeRelH>
            <wp14:sizeRelV relativeFrom="page">
              <wp14:pctHeight>0</wp14:pctHeight>
            </wp14:sizeRelV>
          </wp:anchor>
        </w:drawing>
      </w:r>
    </w:p>
    <w:p w14:paraId="30318C1C" w14:textId="32EF8086" w:rsidR="00071A8E" w:rsidRPr="004F6C3D" w:rsidRDefault="001C5F71" w:rsidP="00EC0D29">
      <w:pPr>
        <w:pStyle w:val="Textkrper"/>
        <w:tabs>
          <w:tab w:val="left" w:pos="4554"/>
          <w:tab w:val="left" w:pos="7371"/>
          <w:tab w:val="left" w:pos="7938"/>
        </w:tabs>
        <w:kinsoku w:val="0"/>
        <w:overflowPunct w:val="0"/>
        <w:rPr>
          <w:b/>
          <w:bCs/>
          <w:spacing w:val="-2"/>
          <w:sz w:val="20"/>
        </w:rPr>
      </w:pPr>
      <w:r>
        <w:rPr>
          <w:noProof/>
          <w:sz w:val="18"/>
          <w:szCs w:val="19"/>
        </w:rPr>
        <w:drawing>
          <wp:anchor distT="0" distB="0" distL="114300" distR="114300" simplePos="0" relativeHeight="251663360" behindDoc="0" locked="0" layoutInCell="1" allowOverlap="1" wp14:anchorId="538FB1B4" wp14:editId="688FEE16">
            <wp:simplePos x="0" y="0"/>
            <wp:positionH relativeFrom="column">
              <wp:posOffset>2054860</wp:posOffset>
            </wp:positionH>
            <wp:positionV relativeFrom="paragraph">
              <wp:posOffset>59055</wp:posOffset>
            </wp:positionV>
            <wp:extent cx="2323465" cy="2323465"/>
            <wp:effectExtent l="0" t="0" r="635" b="0"/>
            <wp:wrapNone/>
            <wp:docPr id="17872952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95261" name="Grafik 17872952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3465" cy="2323465"/>
                    </a:xfrm>
                    <a:prstGeom prst="rect">
                      <a:avLst/>
                    </a:prstGeom>
                  </pic:spPr>
                </pic:pic>
              </a:graphicData>
            </a:graphic>
            <wp14:sizeRelH relativeFrom="margin">
              <wp14:pctWidth>0</wp14:pctWidth>
            </wp14:sizeRelH>
            <wp14:sizeRelV relativeFrom="margin">
              <wp14:pctHeight>0</wp14:pctHeight>
            </wp14:sizeRelV>
          </wp:anchor>
        </w:drawing>
      </w:r>
      <w:r w:rsidR="00071A8E" w:rsidRPr="004F6C3D">
        <w:rPr>
          <w:b/>
          <w:bCs/>
          <w:spacing w:val="-2"/>
          <w:sz w:val="20"/>
        </w:rPr>
        <w:t>3</w:t>
      </w:r>
      <w:r w:rsidR="004F6C3D" w:rsidRPr="004F6C3D">
        <w:rPr>
          <w:b/>
          <w:bCs/>
          <w:spacing w:val="-2"/>
          <w:sz w:val="20"/>
        </w:rPr>
        <w:t xml:space="preserve"> </w:t>
      </w:r>
      <w:r w:rsidR="00071A8E" w:rsidRPr="004F6C3D">
        <w:rPr>
          <w:b/>
          <w:bCs/>
          <w:spacing w:val="-2"/>
          <w:sz w:val="20"/>
        </w:rPr>
        <w:t>vs</w:t>
      </w:r>
      <w:r w:rsidR="00DD01E3">
        <w:rPr>
          <w:b/>
          <w:bCs/>
          <w:spacing w:val="-2"/>
          <w:sz w:val="20"/>
        </w:rPr>
        <w:t xml:space="preserve"> </w:t>
      </w:r>
      <w:r w:rsidR="00071A8E" w:rsidRPr="004F6C3D">
        <w:rPr>
          <w:b/>
          <w:bCs/>
          <w:spacing w:val="-2"/>
          <w:sz w:val="20"/>
        </w:rPr>
        <w:t>3</w:t>
      </w:r>
      <w:r w:rsidR="00EC0D29">
        <w:rPr>
          <w:b/>
          <w:bCs/>
          <w:sz w:val="20"/>
        </w:rPr>
        <w:tab/>
      </w:r>
      <w:r w:rsidR="00071A8E" w:rsidRPr="004F6C3D">
        <w:rPr>
          <w:b/>
          <w:bCs/>
          <w:spacing w:val="-4"/>
          <w:sz w:val="20"/>
        </w:rPr>
        <w:t>5</w:t>
      </w:r>
      <w:r w:rsidR="00DD01E3">
        <w:rPr>
          <w:b/>
          <w:bCs/>
          <w:spacing w:val="-4"/>
          <w:sz w:val="20"/>
        </w:rPr>
        <w:t xml:space="preserve"> </w:t>
      </w:r>
      <w:r w:rsidR="00071A8E" w:rsidRPr="004F6C3D">
        <w:rPr>
          <w:b/>
          <w:bCs/>
          <w:spacing w:val="-4"/>
          <w:sz w:val="20"/>
        </w:rPr>
        <w:t>vs</w:t>
      </w:r>
      <w:r w:rsidR="00DD01E3">
        <w:rPr>
          <w:b/>
          <w:bCs/>
          <w:spacing w:val="-4"/>
          <w:sz w:val="20"/>
        </w:rPr>
        <w:t xml:space="preserve"> </w:t>
      </w:r>
      <w:r w:rsidR="00071A8E" w:rsidRPr="004F6C3D">
        <w:rPr>
          <w:b/>
          <w:bCs/>
          <w:spacing w:val="-4"/>
          <w:sz w:val="20"/>
        </w:rPr>
        <w:t>5</w:t>
      </w:r>
      <w:r w:rsidR="004F6C3D" w:rsidRPr="004F6C3D">
        <w:rPr>
          <w:b/>
          <w:bCs/>
          <w:spacing w:val="-4"/>
          <w:sz w:val="20"/>
        </w:rPr>
        <w:t xml:space="preserve">                                             </w:t>
      </w:r>
      <w:r w:rsidR="004F6C3D" w:rsidRPr="004F6C3D">
        <w:rPr>
          <w:b/>
          <w:bCs/>
          <w:spacing w:val="-2"/>
          <w:sz w:val="20"/>
        </w:rPr>
        <w:t>Torabhängung</w:t>
      </w:r>
      <w:r w:rsidR="00071A8E" w:rsidRPr="004F6C3D">
        <w:rPr>
          <w:b/>
          <w:bCs/>
          <w:sz w:val="20"/>
        </w:rPr>
        <w:tab/>
      </w:r>
      <w:r w:rsidR="004F6C3D" w:rsidRPr="004F6C3D">
        <w:rPr>
          <w:b/>
          <w:bCs/>
          <w:sz w:val="20"/>
        </w:rPr>
        <w:tab/>
      </w:r>
    </w:p>
    <w:p w14:paraId="77D8DCFE" w14:textId="7020158E" w:rsidR="00071A8E" w:rsidRDefault="00071A8E" w:rsidP="00071A8E">
      <w:pPr>
        <w:pStyle w:val="Textkrper"/>
        <w:kinsoku w:val="0"/>
        <w:overflowPunct w:val="0"/>
        <w:spacing w:before="10"/>
        <w:rPr>
          <w:sz w:val="18"/>
          <w:szCs w:val="19"/>
        </w:rPr>
      </w:pPr>
    </w:p>
    <w:p w14:paraId="46D2CD2B" w14:textId="38352018" w:rsidR="001C5F71" w:rsidRDefault="001C5F71" w:rsidP="00071A8E">
      <w:pPr>
        <w:pStyle w:val="Textkrper"/>
        <w:kinsoku w:val="0"/>
        <w:overflowPunct w:val="0"/>
        <w:spacing w:before="10"/>
        <w:rPr>
          <w:sz w:val="18"/>
          <w:szCs w:val="19"/>
        </w:rPr>
      </w:pPr>
    </w:p>
    <w:p w14:paraId="62A7E0CC" w14:textId="7B39DFBE" w:rsidR="001C5F71" w:rsidRDefault="001C5F71" w:rsidP="00071A8E">
      <w:pPr>
        <w:pStyle w:val="Textkrper"/>
        <w:kinsoku w:val="0"/>
        <w:overflowPunct w:val="0"/>
        <w:spacing w:before="10"/>
        <w:rPr>
          <w:sz w:val="18"/>
          <w:szCs w:val="19"/>
        </w:rPr>
      </w:pPr>
    </w:p>
    <w:p w14:paraId="76FE81C9" w14:textId="7BDE7235" w:rsidR="001C5F71" w:rsidRDefault="001C5F71" w:rsidP="00071A8E">
      <w:pPr>
        <w:pStyle w:val="Textkrper"/>
        <w:kinsoku w:val="0"/>
        <w:overflowPunct w:val="0"/>
        <w:spacing w:before="10"/>
        <w:rPr>
          <w:sz w:val="18"/>
          <w:szCs w:val="19"/>
        </w:rPr>
      </w:pPr>
    </w:p>
    <w:p w14:paraId="6F95890B" w14:textId="691D066B" w:rsidR="001C5F71" w:rsidRDefault="00EC0D29" w:rsidP="00071A8E">
      <w:pPr>
        <w:pStyle w:val="Textkrper"/>
        <w:kinsoku w:val="0"/>
        <w:overflowPunct w:val="0"/>
        <w:spacing w:before="10"/>
        <w:rPr>
          <w:sz w:val="18"/>
          <w:szCs w:val="19"/>
        </w:rPr>
      </w:pPr>
      <w:r>
        <w:rPr>
          <w:noProof/>
          <w:sz w:val="18"/>
          <w:szCs w:val="19"/>
        </w:rPr>
        <w:drawing>
          <wp:anchor distT="0" distB="0" distL="114300" distR="114300" simplePos="0" relativeHeight="251662336" behindDoc="0" locked="0" layoutInCell="1" allowOverlap="1" wp14:anchorId="30475B07" wp14:editId="6817F851">
            <wp:simplePos x="0" y="0"/>
            <wp:positionH relativeFrom="column">
              <wp:posOffset>4501515</wp:posOffset>
            </wp:positionH>
            <wp:positionV relativeFrom="paragraph">
              <wp:posOffset>50165</wp:posOffset>
            </wp:positionV>
            <wp:extent cx="1786824" cy="1190625"/>
            <wp:effectExtent l="0" t="0" r="0" b="0"/>
            <wp:wrapNone/>
            <wp:docPr id="8146591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59175" name="Grafik 8146591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824" cy="1190625"/>
                    </a:xfrm>
                    <a:prstGeom prst="rect">
                      <a:avLst/>
                    </a:prstGeom>
                  </pic:spPr>
                </pic:pic>
              </a:graphicData>
            </a:graphic>
            <wp14:sizeRelH relativeFrom="margin">
              <wp14:pctWidth>0</wp14:pctWidth>
            </wp14:sizeRelH>
            <wp14:sizeRelV relativeFrom="margin">
              <wp14:pctHeight>0</wp14:pctHeight>
            </wp14:sizeRelV>
          </wp:anchor>
        </w:drawing>
      </w:r>
    </w:p>
    <w:p w14:paraId="513A27A8" w14:textId="373C07CE" w:rsidR="001C5F71" w:rsidRDefault="001C5F71" w:rsidP="00071A8E">
      <w:pPr>
        <w:pStyle w:val="Textkrper"/>
        <w:kinsoku w:val="0"/>
        <w:overflowPunct w:val="0"/>
        <w:spacing w:before="10"/>
        <w:rPr>
          <w:sz w:val="18"/>
          <w:szCs w:val="19"/>
        </w:rPr>
      </w:pPr>
    </w:p>
    <w:p w14:paraId="6C222080" w14:textId="77777777" w:rsidR="001C5F71" w:rsidRDefault="001C5F71" w:rsidP="00071A8E">
      <w:pPr>
        <w:pStyle w:val="Textkrper"/>
        <w:kinsoku w:val="0"/>
        <w:overflowPunct w:val="0"/>
        <w:spacing w:before="10"/>
        <w:rPr>
          <w:sz w:val="18"/>
          <w:szCs w:val="19"/>
        </w:rPr>
      </w:pPr>
    </w:p>
    <w:p w14:paraId="316BAB5A" w14:textId="77777777" w:rsidR="001C5F71" w:rsidRDefault="001C5F71" w:rsidP="00071A8E">
      <w:pPr>
        <w:pStyle w:val="Textkrper"/>
        <w:kinsoku w:val="0"/>
        <w:overflowPunct w:val="0"/>
        <w:spacing w:before="10"/>
        <w:rPr>
          <w:sz w:val="18"/>
          <w:szCs w:val="19"/>
        </w:rPr>
      </w:pPr>
    </w:p>
    <w:p w14:paraId="3CEB52AF" w14:textId="77777777" w:rsidR="001C5F71" w:rsidRDefault="001C5F71" w:rsidP="00071A8E">
      <w:pPr>
        <w:pStyle w:val="Textkrper"/>
        <w:kinsoku w:val="0"/>
        <w:overflowPunct w:val="0"/>
        <w:spacing w:before="10"/>
        <w:rPr>
          <w:sz w:val="18"/>
          <w:szCs w:val="19"/>
        </w:rPr>
      </w:pPr>
    </w:p>
    <w:p w14:paraId="00CD5B72" w14:textId="77777777" w:rsidR="001C5F71" w:rsidRDefault="001C5F71" w:rsidP="00071A8E">
      <w:pPr>
        <w:pStyle w:val="Textkrper"/>
        <w:kinsoku w:val="0"/>
        <w:overflowPunct w:val="0"/>
        <w:spacing w:before="10"/>
        <w:rPr>
          <w:sz w:val="18"/>
          <w:szCs w:val="19"/>
        </w:rPr>
      </w:pPr>
    </w:p>
    <w:p w14:paraId="03D40F3A" w14:textId="77777777" w:rsidR="001C5F71" w:rsidRDefault="001C5F71" w:rsidP="00071A8E">
      <w:pPr>
        <w:pStyle w:val="Textkrper"/>
        <w:kinsoku w:val="0"/>
        <w:overflowPunct w:val="0"/>
        <w:spacing w:before="10"/>
        <w:rPr>
          <w:sz w:val="18"/>
          <w:szCs w:val="19"/>
        </w:rPr>
      </w:pPr>
    </w:p>
    <w:p w14:paraId="62B06C3E" w14:textId="77777777" w:rsidR="001C5F71" w:rsidRDefault="001C5F71" w:rsidP="00071A8E">
      <w:pPr>
        <w:pStyle w:val="Textkrper"/>
        <w:kinsoku w:val="0"/>
        <w:overflowPunct w:val="0"/>
        <w:spacing w:before="10"/>
        <w:rPr>
          <w:sz w:val="18"/>
          <w:szCs w:val="19"/>
        </w:rPr>
      </w:pPr>
    </w:p>
    <w:p w14:paraId="0D9BCBFE" w14:textId="77777777" w:rsidR="001C5F71" w:rsidRDefault="001C5F71" w:rsidP="00071A8E">
      <w:pPr>
        <w:pStyle w:val="Textkrper"/>
        <w:kinsoku w:val="0"/>
        <w:overflowPunct w:val="0"/>
        <w:spacing w:before="10"/>
        <w:rPr>
          <w:sz w:val="18"/>
          <w:szCs w:val="19"/>
        </w:rPr>
      </w:pPr>
    </w:p>
    <w:p w14:paraId="2FA3C714" w14:textId="77777777" w:rsidR="001C5F71" w:rsidRDefault="001C5F71" w:rsidP="00071A8E">
      <w:pPr>
        <w:pStyle w:val="Textkrper"/>
        <w:kinsoku w:val="0"/>
        <w:overflowPunct w:val="0"/>
        <w:spacing w:before="10"/>
        <w:rPr>
          <w:sz w:val="18"/>
          <w:szCs w:val="19"/>
        </w:rPr>
      </w:pPr>
    </w:p>
    <w:p w14:paraId="110FD993" w14:textId="77777777" w:rsidR="001C5F71" w:rsidRDefault="001C5F71" w:rsidP="00071A8E">
      <w:pPr>
        <w:pStyle w:val="Textkrper"/>
        <w:kinsoku w:val="0"/>
        <w:overflowPunct w:val="0"/>
        <w:spacing w:before="10"/>
        <w:rPr>
          <w:sz w:val="18"/>
          <w:szCs w:val="19"/>
        </w:rPr>
      </w:pPr>
    </w:p>
    <w:p w14:paraId="1FB7E946" w14:textId="77777777" w:rsidR="001C5F71" w:rsidRPr="00071A8E" w:rsidRDefault="001C5F71" w:rsidP="00071A8E">
      <w:pPr>
        <w:pStyle w:val="Textkrper"/>
        <w:kinsoku w:val="0"/>
        <w:overflowPunct w:val="0"/>
        <w:spacing w:before="10"/>
        <w:rPr>
          <w:sz w:val="18"/>
          <w:szCs w:val="19"/>
        </w:rPr>
      </w:pPr>
    </w:p>
    <w:p w14:paraId="55A2FFC6" w14:textId="77777777" w:rsidR="00071A8E" w:rsidRPr="00071A8E" w:rsidRDefault="00071A8E" w:rsidP="00071A8E">
      <w:pPr>
        <w:pStyle w:val="Textkrper"/>
        <w:kinsoku w:val="0"/>
        <w:overflowPunct w:val="0"/>
        <w:spacing w:before="10"/>
        <w:rPr>
          <w:sz w:val="20"/>
          <w:szCs w:val="21"/>
        </w:rPr>
      </w:pPr>
    </w:p>
    <w:p w14:paraId="771964F3" w14:textId="77777777" w:rsidR="004F6C3D" w:rsidRDefault="004F6C3D" w:rsidP="00071A8E">
      <w:pPr>
        <w:pStyle w:val="Textkrper"/>
        <w:kinsoku w:val="0"/>
        <w:overflowPunct w:val="0"/>
        <w:ind w:left="116"/>
        <w:rPr>
          <w:sz w:val="20"/>
        </w:rPr>
      </w:pPr>
    </w:p>
    <w:p w14:paraId="693B2060" w14:textId="2A18A4DF" w:rsidR="00071A8E" w:rsidRPr="00071A8E" w:rsidRDefault="00071A8E" w:rsidP="00071A8E">
      <w:pPr>
        <w:pStyle w:val="Textkrper"/>
        <w:kinsoku w:val="0"/>
        <w:overflowPunct w:val="0"/>
        <w:ind w:left="116"/>
        <w:rPr>
          <w:spacing w:val="-2"/>
          <w:sz w:val="20"/>
        </w:rPr>
      </w:pPr>
      <w:r w:rsidRPr="00071A8E">
        <w:rPr>
          <w:sz w:val="20"/>
        </w:rPr>
        <w:t>Die</w:t>
      </w:r>
      <w:r w:rsidRPr="00071A8E">
        <w:rPr>
          <w:spacing w:val="70"/>
          <w:sz w:val="20"/>
        </w:rPr>
        <w:t xml:space="preserve"> </w:t>
      </w:r>
      <w:r w:rsidRPr="00071A8E">
        <w:rPr>
          <w:sz w:val="20"/>
        </w:rPr>
        <w:t>Torwartlinie</w:t>
      </w:r>
      <w:r w:rsidRPr="00071A8E">
        <w:rPr>
          <w:spacing w:val="71"/>
          <w:sz w:val="20"/>
        </w:rPr>
        <w:t xml:space="preserve"> </w:t>
      </w:r>
      <w:r w:rsidRPr="00071A8E">
        <w:rPr>
          <w:sz w:val="20"/>
        </w:rPr>
        <w:t>(10m)</w:t>
      </w:r>
      <w:r w:rsidRPr="00071A8E">
        <w:rPr>
          <w:spacing w:val="69"/>
          <w:sz w:val="20"/>
        </w:rPr>
        <w:t xml:space="preserve"> </w:t>
      </w:r>
      <w:r w:rsidRPr="00071A8E">
        <w:rPr>
          <w:sz w:val="20"/>
        </w:rPr>
        <w:t>bei</w:t>
      </w:r>
      <w:r w:rsidRPr="00071A8E">
        <w:rPr>
          <w:spacing w:val="69"/>
          <w:sz w:val="20"/>
        </w:rPr>
        <w:t xml:space="preserve"> </w:t>
      </w:r>
      <w:r w:rsidRPr="00071A8E">
        <w:rPr>
          <w:sz w:val="20"/>
        </w:rPr>
        <w:t>4+1</w:t>
      </w:r>
      <w:r w:rsidRPr="00071A8E">
        <w:rPr>
          <w:spacing w:val="70"/>
          <w:sz w:val="20"/>
        </w:rPr>
        <w:t xml:space="preserve"> </w:t>
      </w:r>
      <w:r w:rsidRPr="00071A8E">
        <w:rPr>
          <w:sz w:val="20"/>
        </w:rPr>
        <w:t>und</w:t>
      </w:r>
      <w:r w:rsidRPr="00071A8E">
        <w:rPr>
          <w:spacing w:val="70"/>
          <w:sz w:val="20"/>
        </w:rPr>
        <w:t xml:space="preserve"> </w:t>
      </w:r>
      <w:r w:rsidRPr="00071A8E">
        <w:rPr>
          <w:sz w:val="20"/>
        </w:rPr>
        <w:t>die</w:t>
      </w:r>
      <w:r w:rsidRPr="00071A8E">
        <w:rPr>
          <w:spacing w:val="70"/>
          <w:sz w:val="20"/>
        </w:rPr>
        <w:t xml:space="preserve"> </w:t>
      </w:r>
      <w:r w:rsidRPr="00071A8E">
        <w:rPr>
          <w:sz w:val="20"/>
        </w:rPr>
        <w:t>Torschusszone</w:t>
      </w:r>
      <w:r w:rsidRPr="00071A8E">
        <w:rPr>
          <w:spacing w:val="70"/>
          <w:sz w:val="20"/>
        </w:rPr>
        <w:t xml:space="preserve"> </w:t>
      </w:r>
      <w:r w:rsidRPr="00071A8E">
        <w:rPr>
          <w:sz w:val="20"/>
        </w:rPr>
        <w:t>(6m)</w:t>
      </w:r>
      <w:r w:rsidRPr="00071A8E">
        <w:rPr>
          <w:spacing w:val="69"/>
          <w:sz w:val="20"/>
        </w:rPr>
        <w:t xml:space="preserve"> </w:t>
      </w:r>
      <w:r w:rsidRPr="00071A8E">
        <w:rPr>
          <w:sz w:val="20"/>
        </w:rPr>
        <w:t>bei</w:t>
      </w:r>
      <w:r w:rsidRPr="00071A8E">
        <w:rPr>
          <w:spacing w:val="71"/>
          <w:sz w:val="20"/>
        </w:rPr>
        <w:t xml:space="preserve"> </w:t>
      </w:r>
      <w:r w:rsidRPr="00071A8E">
        <w:rPr>
          <w:sz w:val="20"/>
        </w:rPr>
        <w:t>3</w:t>
      </w:r>
      <w:r w:rsidR="00D62817">
        <w:rPr>
          <w:sz w:val="20"/>
        </w:rPr>
        <w:t xml:space="preserve"> </w:t>
      </w:r>
      <w:r w:rsidRPr="00071A8E">
        <w:rPr>
          <w:sz w:val="20"/>
        </w:rPr>
        <w:t>vs.</w:t>
      </w:r>
      <w:r w:rsidR="00D62817">
        <w:rPr>
          <w:sz w:val="20"/>
        </w:rPr>
        <w:t xml:space="preserve"> </w:t>
      </w:r>
      <w:r w:rsidRPr="00071A8E">
        <w:rPr>
          <w:sz w:val="20"/>
        </w:rPr>
        <w:t>3</w:t>
      </w:r>
      <w:r w:rsidRPr="00071A8E">
        <w:rPr>
          <w:spacing w:val="70"/>
          <w:sz w:val="20"/>
        </w:rPr>
        <w:t xml:space="preserve"> </w:t>
      </w:r>
      <w:r w:rsidRPr="00071A8E">
        <w:rPr>
          <w:sz w:val="20"/>
        </w:rPr>
        <w:t>sind</w:t>
      </w:r>
      <w:r w:rsidRPr="00071A8E">
        <w:rPr>
          <w:spacing w:val="67"/>
          <w:sz w:val="20"/>
        </w:rPr>
        <w:t xml:space="preserve"> </w:t>
      </w:r>
      <w:r w:rsidRPr="00071A8E">
        <w:rPr>
          <w:sz w:val="20"/>
        </w:rPr>
        <w:t>mit</w:t>
      </w:r>
      <w:r w:rsidRPr="00071A8E">
        <w:rPr>
          <w:spacing w:val="71"/>
          <w:sz w:val="20"/>
        </w:rPr>
        <w:t xml:space="preserve"> </w:t>
      </w:r>
      <w:r w:rsidRPr="00071A8E">
        <w:rPr>
          <w:sz w:val="20"/>
        </w:rPr>
        <w:t>Hütchen</w:t>
      </w:r>
      <w:r w:rsidRPr="00071A8E">
        <w:rPr>
          <w:spacing w:val="70"/>
          <w:sz w:val="20"/>
        </w:rPr>
        <w:t xml:space="preserve"> </w:t>
      </w:r>
      <w:r w:rsidRPr="00071A8E">
        <w:rPr>
          <w:sz w:val="20"/>
        </w:rPr>
        <w:t xml:space="preserve">zu </w:t>
      </w:r>
      <w:r w:rsidR="0054777B" w:rsidRPr="00071A8E">
        <w:rPr>
          <w:spacing w:val="-2"/>
          <w:sz w:val="20"/>
        </w:rPr>
        <w:t>kennzeichnen</w:t>
      </w:r>
    </w:p>
    <w:p w14:paraId="1C55EDBA" w14:textId="77777777" w:rsidR="00071A8E" w:rsidRPr="00071A8E" w:rsidRDefault="00071A8E" w:rsidP="00071A8E">
      <w:pPr>
        <w:pStyle w:val="Textkrper"/>
        <w:kinsoku w:val="0"/>
        <w:overflowPunct w:val="0"/>
        <w:rPr>
          <w:sz w:val="20"/>
        </w:rPr>
      </w:pPr>
    </w:p>
    <w:p w14:paraId="278DACCC" w14:textId="7DD3F19A" w:rsidR="00071A8E" w:rsidRPr="00071A8E" w:rsidRDefault="00071A8E" w:rsidP="00071A8E">
      <w:pPr>
        <w:pStyle w:val="Textkrper"/>
        <w:kinsoku w:val="0"/>
        <w:overflowPunct w:val="0"/>
        <w:ind w:left="116"/>
        <w:rPr>
          <w:spacing w:val="-4"/>
          <w:sz w:val="20"/>
        </w:rPr>
      </w:pPr>
      <w:r w:rsidRPr="00071A8E">
        <w:rPr>
          <w:sz w:val="20"/>
        </w:rPr>
        <w:t>Der</w:t>
      </w:r>
      <w:r w:rsidRPr="00071A8E">
        <w:rPr>
          <w:spacing w:val="-5"/>
          <w:sz w:val="20"/>
        </w:rPr>
        <w:t xml:space="preserve"> </w:t>
      </w:r>
      <w:r w:rsidRPr="00071A8E">
        <w:rPr>
          <w:sz w:val="20"/>
        </w:rPr>
        <w:t>Abstand</w:t>
      </w:r>
      <w:r w:rsidRPr="00071A8E">
        <w:rPr>
          <w:spacing w:val="-7"/>
          <w:sz w:val="20"/>
        </w:rPr>
        <w:t xml:space="preserve"> </w:t>
      </w:r>
      <w:r w:rsidR="0054777B" w:rsidRPr="00071A8E">
        <w:rPr>
          <w:sz w:val="20"/>
        </w:rPr>
        <w:t>zwischen</w:t>
      </w:r>
      <w:r w:rsidRPr="00071A8E">
        <w:rPr>
          <w:spacing w:val="-6"/>
          <w:sz w:val="20"/>
        </w:rPr>
        <w:t xml:space="preserve"> </w:t>
      </w:r>
      <w:r w:rsidRPr="00071A8E">
        <w:rPr>
          <w:sz w:val="20"/>
        </w:rPr>
        <w:t>den</w:t>
      </w:r>
      <w:r w:rsidRPr="00071A8E">
        <w:rPr>
          <w:spacing w:val="-5"/>
          <w:sz w:val="20"/>
        </w:rPr>
        <w:t xml:space="preserve"> </w:t>
      </w:r>
      <w:r w:rsidRPr="00071A8E">
        <w:rPr>
          <w:sz w:val="20"/>
        </w:rPr>
        <w:t>Minitoren</w:t>
      </w:r>
      <w:r w:rsidRPr="00071A8E">
        <w:rPr>
          <w:spacing w:val="-5"/>
          <w:sz w:val="20"/>
        </w:rPr>
        <w:t xml:space="preserve"> </w:t>
      </w:r>
      <w:r w:rsidRPr="00071A8E">
        <w:rPr>
          <w:sz w:val="20"/>
        </w:rPr>
        <w:t>beim</w:t>
      </w:r>
      <w:r w:rsidRPr="00071A8E">
        <w:rPr>
          <w:spacing w:val="-7"/>
          <w:sz w:val="20"/>
        </w:rPr>
        <w:t xml:space="preserve"> </w:t>
      </w:r>
      <w:r w:rsidRPr="00071A8E">
        <w:rPr>
          <w:sz w:val="20"/>
        </w:rPr>
        <w:t>3</w:t>
      </w:r>
      <w:r w:rsidR="00DD01E3">
        <w:rPr>
          <w:sz w:val="20"/>
        </w:rPr>
        <w:t xml:space="preserve"> </w:t>
      </w:r>
      <w:r w:rsidRPr="00071A8E">
        <w:rPr>
          <w:sz w:val="20"/>
        </w:rPr>
        <w:t>vs</w:t>
      </w:r>
      <w:r w:rsidR="00DD01E3">
        <w:rPr>
          <w:sz w:val="20"/>
        </w:rPr>
        <w:t xml:space="preserve"> </w:t>
      </w:r>
      <w:r w:rsidRPr="00071A8E">
        <w:rPr>
          <w:sz w:val="20"/>
        </w:rPr>
        <w:t>3</w:t>
      </w:r>
      <w:r w:rsidRPr="00071A8E">
        <w:rPr>
          <w:spacing w:val="-5"/>
          <w:sz w:val="20"/>
        </w:rPr>
        <w:t xml:space="preserve"> </w:t>
      </w:r>
      <w:r w:rsidRPr="00071A8E">
        <w:rPr>
          <w:sz w:val="20"/>
        </w:rPr>
        <w:t>beträgt</w:t>
      </w:r>
      <w:r w:rsidRPr="00071A8E">
        <w:rPr>
          <w:spacing w:val="-3"/>
          <w:sz w:val="20"/>
        </w:rPr>
        <w:t xml:space="preserve"> </w:t>
      </w:r>
      <w:r w:rsidRPr="00071A8E">
        <w:rPr>
          <w:spacing w:val="-4"/>
          <w:sz w:val="20"/>
        </w:rPr>
        <w:t>12m.</w:t>
      </w:r>
    </w:p>
    <w:p w14:paraId="57BB7564" w14:textId="77777777" w:rsidR="00071A8E" w:rsidRPr="00071A8E" w:rsidRDefault="00071A8E" w:rsidP="00071A8E">
      <w:pPr>
        <w:pStyle w:val="Textkrper"/>
        <w:kinsoku w:val="0"/>
        <w:overflowPunct w:val="0"/>
        <w:spacing w:before="5"/>
        <w:rPr>
          <w:sz w:val="28"/>
          <w:szCs w:val="29"/>
        </w:rPr>
      </w:pPr>
    </w:p>
    <w:p w14:paraId="4D93603C" w14:textId="77777777" w:rsidR="00071A8E" w:rsidRPr="00071A8E" w:rsidRDefault="00071A8E" w:rsidP="004F6C3D">
      <w:pPr>
        <w:pStyle w:val="berschrift1"/>
        <w:kinsoku w:val="0"/>
        <w:overflowPunct w:val="0"/>
        <w:spacing w:before="93"/>
        <w:ind w:left="0"/>
        <w:rPr>
          <w:spacing w:val="-5"/>
          <w:sz w:val="20"/>
        </w:rPr>
      </w:pPr>
      <w:r w:rsidRPr="00071A8E">
        <w:rPr>
          <w:sz w:val="20"/>
        </w:rPr>
        <w:t>Spielregeln</w:t>
      </w:r>
      <w:r w:rsidRPr="00071A8E">
        <w:rPr>
          <w:spacing w:val="-8"/>
          <w:sz w:val="20"/>
        </w:rPr>
        <w:t xml:space="preserve"> </w:t>
      </w:r>
      <w:r w:rsidRPr="00071A8E">
        <w:rPr>
          <w:spacing w:val="-5"/>
          <w:sz w:val="20"/>
        </w:rPr>
        <w:t>4+1</w:t>
      </w:r>
    </w:p>
    <w:p w14:paraId="29DFAEA5" w14:textId="77777777" w:rsidR="00071A8E" w:rsidRPr="00071A8E" w:rsidRDefault="00071A8E" w:rsidP="00071A8E">
      <w:pPr>
        <w:pStyle w:val="Textkrper"/>
        <w:kinsoku w:val="0"/>
        <w:overflowPunct w:val="0"/>
        <w:spacing w:before="1"/>
        <w:rPr>
          <w:b/>
          <w:bCs/>
          <w:sz w:val="20"/>
        </w:rPr>
      </w:pPr>
    </w:p>
    <w:p w14:paraId="053BC969" w14:textId="77777777" w:rsidR="00071A8E" w:rsidRPr="00071A8E" w:rsidRDefault="00071A8E" w:rsidP="004F6C3D">
      <w:pPr>
        <w:pStyle w:val="Textkrper"/>
        <w:kinsoku w:val="0"/>
        <w:overflowPunct w:val="0"/>
        <w:ind w:left="142"/>
        <w:rPr>
          <w:sz w:val="20"/>
        </w:rPr>
      </w:pPr>
      <w:r w:rsidRPr="00071A8E">
        <w:rPr>
          <w:sz w:val="20"/>
        </w:rPr>
        <w:t>Zu</w:t>
      </w:r>
      <w:r w:rsidRPr="00071A8E">
        <w:rPr>
          <w:spacing w:val="40"/>
          <w:sz w:val="20"/>
        </w:rPr>
        <w:t xml:space="preserve"> </w:t>
      </w:r>
      <w:r w:rsidRPr="00071A8E">
        <w:rPr>
          <w:sz w:val="20"/>
          <w:u w:val="single"/>
        </w:rPr>
        <w:t>Beginn</w:t>
      </w:r>
      <w:r w:rsidRPr="00071A8E">
        <w:rPr>
          <w:spacing w:val="40"/>
          <w:sz w:val="20"/>
        </w:rPr>
        <w:t xml:space="preserve"> </w:t>
      </w:r>
      <w:r w:rsidRPr="00071A8E">
        <w:rPr>
          <w:sz w:val="20"/>
        </w:rPr>
        <w:t>des</w:t>
      </w:r>
      <w:r w:rsidRPr="00071A8E">
        <w:rPr>
          <w:spacing w:val="40"/>
          <w:sz w:val="20"/>
        </w:rPr>
        <w:t xml:space="preserve"> </w:t>
      </w:r>
      <w:r w:rsidRPr="00071A8E">
        <w:rPr>
          <w:sz w:val="20"/>
        </w:rPr>
        <w:t>Spiels</w:t>
      </w:r>
      <w:r w:rsidRPr="00071A8E">
        <w:rPr>
          <w:spacing w:val="40"/>
          <w:sz w:val="20"/>
        </w:rPr>
        <w:t xml:space="preserve"> </w:t>
      </w:r>
      <w:r w:rsidRPr="00071A8E">
        <w:rPr>
          <w:sz w:val="20"/>
        </w:rPr>
        <w:t>verteilen</w:t>
      </w:r>
      <w:r w:rsidRPr="00071A8E">
        <w:rPr>
          <w:spacing w:val="40"/>
          <w:sz w:val="20"/>
        </w:rPr>
        <w:t xml:space="preserve"> </w:t>
      </w:r>
      <w:r w:rsidRPr="00071A8E">
        <w:rPr>
          <w:sz w:val="20"/>
        </w:rPr>
        <w:t>sich</w:t>
      </w:r>
      <w:r w:rsidRPr="00071A8E">
        <w:rPr>
          <w:spacing w:val="40"/>
          <w:sz w:val="20"/>
        </w:rPr>
        <w:t xml:space="preserve"> </w:t>
      </w:r>
      <w:r w:rsidRPr="00071A8E">
        <w:rPr>
          <w:sz w:val="20"/>
        </w:rPr>
        <w:t>die</w:t>
      </w:r>
      <w:r w:rsidRPr="00071A8E">
        <w:rPr>
          <w:spacing w:val="40"/>
          <w:sz w:val="20"/>
        </w:rPr>
        <w:t xml:space="preserve"> </w:t>
      </w:r>
      <w:r w:rsidRPr="00071A8E">
        <w:rPr>
          <w:sz w:val="20"/>
        </w:rPr>
        <w:t>Spieler/-innen</w:t>
      </w:r>
      <w:r w:rsidRPr="00071A8E">
        <w:rPr>
          <w:spacing w:val="40"/>
          <w:sz w:val="20"/>
        </w:rPr>
        <w:t xml:space="preserve"> </w:t>
      </w:r>
      <w:r w:rsidRPr="00071A8E">
        <w:rPr>
          <w:sz w:val="20"/>
        </w:rPr>
        <w:t>beider</w:t>
      </w:r>
      <w:r w:rsidRPr="00071A8E">
        <w:rPr>
          <w:spacing w:val="40"/>
          <w:sz w:val="20"/>
        </w:rPr>
        <w:t xml:space="preserve"> </w:t>
      </w:r>
      <w:r w:rsidRPr="00071A8E">
        <w:rPr>
          <w:sz w:val="20"/>
        </w:rPr>
        <w:t>Mannschaften</w:t>
      </w:r>
      <w:r w:rsidRPr="00071A8E">
        <w:rPr>
          <w:spacing w:val="40"/>
          <w:sz w:val="20"/>
        </w:rPr>
        <w:t xml:space="preserve"> </w:t>
      </w:r>
      <w:r w:rsidRPr="00071A8E">
        <w:rPr>
          <w:sz w:val="20"/>
        </w:rPr>
        <w:t>auf</w:t>
      </w:r>
      <w:r w:rsidRPr="00071A8E">
        <w:rPr>
          <w:spacing w:val="40"/>
          <w:sz w:val="20"/>
        </w:rPr>
        <w:t xml:space="preserve"> </w:t>
      </w:r>
      <w:r w:rsidRPr="00071A8E">
        <w:rPr>
          <w:sz w:val="20"/>
        </w:rPr>
        <w:t>ihrer</w:t>
      </w:r>
      <w:r w:rsidRPr="00071A8E">
        <w:rPr>
          <w:spacing w:val="40"/>
          <w:sz w:val="20"/>
        </w:rPr>
        <w:t xml:space="preserve"> </w:t>
      </w:r>
      <w:r w:rsidRPr="00071A8E">
        <w:rPr>
          <w:sz w:val="20"/>
        </w:rPr>
        <w:t xml:space="preserve">jeweiligen Torlinie, das Spiel beginnt </w:t>
      </w:r>
      <w:r w:rsidRPr="00071A8E">
        <w:rPr>
          <w:sz w:val="20"/>
          <w:u w:val="single"/>
        </w:rPr>
        <w:t>mit</w:t>
      </w:r>
      <w:r w:rsidRPr="00071A8E">
        <w:rPr>
          <w:sz w:val="20"/>
        </w:rPr>
        <w:t xml:space="preserve"> einem Hochball durch einen Betreuer.</w:t>
      </w:r>
    </w:p>
    <w:p w14:paraId="61AA6FF9" w14:textId="77777777" w:rsidR="00071A8E" w:rsidRPr="00071A8E" w:rsidRDefault="00071A8E" w:rsidP="004F6C3D">
      <w:pPr>
        <w:pStyle w:val="Textkrper"/>
        <w:kinsoku w:val="0"/>
        <w:overflowPunct w:val="0"/>
        <w:spacing w:before="9"/>
        <w:ind w:left="142"/>
        <w:rPr>
          <w:sz w:val="11"/>
          <w:szCs w:val="13"/>
        </w:rPr>
      </w:pPr>
    </w:p>
    <w:p w14:paraId="62969173" w14:textId="464BF876" w:rsidR="00071A8E" w:rsidRDefault="00071A8E" w:rsidP="00D62817">
      <w:pPr>
        <w:pStyle w:val="Textkrper"/>
        <w:kinsoku w:val="0"/>
        <w:overflowPunct w:val="0"/>
        <w:ind w:left="142"/>
        <w:rPr>
          <w:sz w:val="20"/>
        </w:rPr>
      </w:pPr>
      <w:r w:rsidRPr="00071A8E">
        <w:rPr>
          <w:sz w:val="20"/>
        </w:rPr>
        <w:t>Die</w:t>
      </w:r>
      <w:r w:rsidRPr="00D62817">
        <w:rPr>
          <w:sz w:val="20"/>
        </w:rPr>
        <w:t xml:space="preserve"> </w:t>
      </w:r>
      <w:r w:rsidRPr="00071A8E">
        <w:rPr>
          <w:sz w:val="20"/>
        </w:rPr>
        <w:t>Torwartzone</w:t>
      </w:r>
      <w:r w:rsidRPr="00D62817">
        <w:rPr>
          <w:sz w:val="20"/>
        </w:rPr>
        <w:t xml:space="preserve"> </w:t>
      </w:r>
      <w:r w:rsidRPr="00071A8E">
        <w:rPr>
          <w:sz w:val="20"/>
        </w:rPr>
        <w:t>ist</w:t>
      </w:r>
      <w:r w:rsidRPr="00D62817">
        <w:rPr>
          <w:sz w:val="20"/>
        </w:rPr>
        <w:t xml:space="preserve"> </w:t>
      </w:r>
      <w:r w:rsidRPr="00071A8E">
        <w:rPr>
          <w:sz w:val="20"/>
        </w:rPr>
        <w:t>10</w:t>
      </w:r>
      <w:r w:rsidRPr="00D62817">
        <w:rPr>
          <w:sz w:val="20"/>
        </w:rPr>
        <w:t xml:space="preserve"> </w:t>
      </w:r>
      <w:r w:rsidRPr="00071A8E">
        <w:rPr>
          <w:sz w:val="20"/>
        </w:rPr>
        <w:t>Meter</w:t>
      </w:r>
      <w:r w:rsidRPr="00D62817">
        <w:rPr>
          <w:sz w:val="20"/>
        </w:rPr>
        <w:t xml:space="preserve"> </w:t>
      </w:r>
      <w:r w:rsidRPr="00071A8E">
        <w:rPr>
          <w:sz w:val="20"/>
        </w:rPr>
        <w:t>tief</w:t>
      </w:r>
      <w:r w:rsidRPr="00D62817">
        <w:rPr>
          <w:sz w:val="20"/>
        </w:rPr>
        <w:t xml:space="preserve"> </w:t>
      </w:r>
      <w:r w:rsidRPr="00071A8E">
        <w:rPr>
          <w:sz w:val="20"/>
        </w:rPr>
        <w:t>und</w:t>
      </w:r>
      <w:r w:rsidRPr="00D62817">
        <w:rPr>
          <w:sz w:val="20"/>
        </w:rPr>
        <w:t xml:space="preserve"> </w:t>
      </w:r>
      <w:r w:rsidRPr="00071A8E">
        <w:rPr>
          <w:sz w:val="20"/>
        </w:rPr>
        <w:t>geht</w:t>
      </w:r>
      <w:r w:rsidRPr="00D62817">
        <w:rPr>
          <w:sz w:val="20"/>
        </w:rPr>
        <w:t xml:space="preserve"> </w:t>
      </w:r>
      <w:r w:rsidRPr="00071A8E">
        <w:rPr>
          <w:sz w:val="20"/>
        </w:rPr>
        <w:t>über</w:t>
      </w:r>
      <w:r w:rsidRPr="00D62817">
        <w:rPr>
          <w:sz w:val="20"/>
        </w:rPr>
        <w:t xml:space="preserve"> </w:t>
      </w:r>
      <w:r w:rsidRPr="00071A8E">
        <w:rPr>
          <w:sz w:val="20"/>
        </w:rPr>
        <w:t>die</w:t>
      </w:r>
      <w:r w:rsidRPr="00D62817">
        <w:rPr>
          <w:sz w:val="20"/>
        </w:rPr>
        <w:t xml:space="preserve"> </w:t>
      </w:r>
      <w:r w:rsidRPr="00071A8E">
        <w:rPr>
          <w:sz w:val="20"/>
        </w:rPr>
        <w:t>gesamte</w:t>
      </w:r>
      <w:r w:rsidRPr="00D62817">
        <w:rPr>
          <w:sz w:val="20"/>
        </w:rPr>
        <w:t xml:space="preserve"> </w:t>
      </w:r>
      <w:r w:rsidRPr="00071A8E">
        <w:rPr>
          <w:sz w:val="20"/>
        </w:rPr>
        <w:t>Spielfeldbreite. Es erfolgt</w:t>
      </w:r>
      <w:r w:rsidR="00D62817">
        <w:rPr>
          <w:sz w:val="20"/>
        </w:rPr>
        <w:t xml:space="preserve"> a</w:t>
      </w:r>
      <w:r w:rsidRPr="00071A8E">
        <w:rPr>
          <w:sz w:val="20"/>
        </w:rPr>
        <w:t>usschließlich der Einkick. Kein Einwurf oder Eindribbeln.</w:t>
      </w:r>
    </w:p>
    <w:p w14:paraId="703BF822" w14:textId="77777777" w:rsidR="00D62817" w:rsidRPr="00071A8E" w:rsidRDefault="00D62817" w:rsidP="00D62817">
      <w:pPr>
        <w:pStyle w:val="Textkrper"/>
        <w:kinsoku w:val="0"/>
        <w:overflowPunct w:val="0"/>
        <w:ind w:left="142"/>
        <w:rPr>
          <w:sz w:val="20"/>
        </w:rPr>
      </w:pPr>
    </w:p>
    <w:p w14:paraId="4556DB7E" w14:textId="77777777" w:rsidR="00071A8E" w:rsidRPr="00071A8E" w:rsidRDefault="00071A8E" w:rsidP="004F6C3D">
      <w:pPr>
        <w:pStyle w:val="Textkrper"/>
        <w:kinsoku w:val="0"/>
        <w:overflowPunct w:val="0"/>
        <w:spacing w:before="1"/>
        <w:ind w:left="142"/>
        <w:rPr>
          <w:spacing w:val="-2"/>
          <w:sz w:val="20"/>
        </w:rPr>
      </w:pPr>
      <w:r w:rsidRPr="00071A8E">
        <w:rPr>
          <w:sz w:val="20"/>
        </w:rPr>
        <w:t>Die</w:t>
      </w:r>
      <w:r w:rsidRPr="00071A8E">
        <w:rPr>
          <w:spacing w:val="-7"/>
          <w:sz w:val="20"/>
        </w:rPr>
        <w:t xml:space="preserve"> </w:t>
      </w:r>
      <w:r w:rsidRPr="00071A8E">
        <w:rPr>
          <w:sz w:val="20"/>
        </w:rPr>
        <w:t>Spieleröffnung</w:t>
      </w:r>
      <w:r w:rsidRPr="00071A8E">
        <w:rPr>
          <w:spacing w:val="-4"/>
          <w:sz w:val="20"/>
        </w:rPr>
        <w:t xml:space="preserve"> </w:t>
      </w:r>
      <w:r w:rsidRPr="00071A8E">
        <w:rPr>
          <w:sz w:val="20"/>
        </w:rPr>
        <w:t>durch</w:t>
      </w:r>
      <w:r w:rsidRPr="00071A8E">
        <w:rPr>
          <w:spacing w:val="-6"/>
          <w:sz w:val="20"/>
        </w:rPr>
        <w:t xml:space="preserve"> </w:t>
      </w:r>
      <w:r w:rsidRPr="00071A8E">
        <w:rPr>
          <w:sz w:val="20"/>
        </w:rPr>
        <w:t>den</w:t>
      </w:r>
      <w:r w:rsidRPr="00071A8E">
        <w:rPr>
          <w:spacing w:val="-4"/>
          <w:sz w:val="20"/>
        </w:rPr>
        <w:t xml:space="preserve"> </w:t>
      </w:r>
      <w:r w:rsidRPr="00071A8E">
        <w:rPr>
          <w:sz w:val="20"/>
        </w:rPr>
        <w:t>Torwart</w:t>
      </w:r>
      <w:r w:rsidRPr="00071A8E">
        <w:rPr>
          <w:spacing w:val="-4"/>
          <w:sz w:val="20"/>
        </w:rPr>
        <w:t xml:space="preserve"> </w:t>
      </w:r>
      <w:r w:rsidRPr="00071A8E">
        <w:rPr>
          <w:sz w:val="20"/>
        </w:rPr>
        <w:t>kann</w:t>
      </w:r>
      <w:r w:rsidRPr="00071A8E">
        <w:rPr>
          <w:spacing w:val="-6"/>
          <w:sz w:val="20"/>
        </w:rPr>
        <w:t xml:space="preserve"> </w:t>
      </w:r>
      <w:r w:rsidRPr="00071A8E">
        <w:rPr>
          <w:sz w:val="20"/>
        </w:rPr>
        <w:t>stets</w:t>
      </w:r>
      <w:r w:rsidRPr="00071A8E">
        <w:rPr>
          <w:spacing w:val="-8"/>
          <w:sz w:val="20"/>
        </w:rPr>
        <w:t xml:space="preserve"> </w:t>
      </w:r>
      <w:r w:rsidRPr="00071A8E">
        <w:rPr>
          <w:sz w:val="20"/>
        </w:rPr>
        <w:t>aus</w:t>
      </w:r>
      <w:r w:rsidRPr="00071A8E">
        <w:rPr>
          <w:spacing w:val="-3"/>
          <w:sz w:val="20"/>
        </w:rPr>
        <w:t xml:space="preserve"> </w:t>
      </w:r>
      <w:r w:rsidRPr="00071A8E">
        <w:rPr>
          <w:sz w:val="20"/>
        </w:rPr>
        <w:t>der</w:t>
      </w:r>
      <w:r w:rsidRPr="00071A8E">
        <w:rPr>
          <w:spacing w:val="-5"/>
          <w:sz w:val="20"/>
        </w:rPr>
        <w:t xml:space="preserve"> </w:t>
      </w:r>
      <w:r w:rsidRPr="00071A8E">
        <w:rPr>
          <w:sz w:val="20"/>
        </w:rPr>
        <w:t>Hand</w:t>
      </w:r>
      <w:r w:rsidRPr="00071A8E">
        <w:rPr>
          <w:spacing w:val="-4"/>
          <w:sz w:val="20"/>
        </w:rPr>
        <w:t xml:space="preserve"> </w:t>
      </w:r>
      <w:r w:rsidRPr="00071A8E">
        <w:rPr>
          <w:spacing w:val="-2"/>
          <w:sz w:val="20"/>
        </w:rPr>
        <w:t>erfolgen.</w:t>
      </w:r>
    </w:p>
    <w:p w14:paraId="302F4E23" w14:textId="77777777" w:rsidR="00071A8E" w:rsidRPr="00071A8E" w:rsidRDefault="00071A8E" w:rsidP="004F6C3D">
      <w:pPr>
        <w:pStyle w:val="Textkrper"/>
        <w:kinsoku w:val="0"/>
        <w:overflowPunct w:val="0"/>
        <w:ind w:left="142"/>
        <w:rPr>
          <w:sz w:val="20"/>
        </w:rPr>
      </w:pPr>
    </w:p>
    <w:p w14:paraId="21D554A1" w14:textId="47AB18F4" w:rsidR="00071A8E" w:rsidRDefault="00071A8E" w:rsidP="00D62817">
      <w:pPr>
        <w:pStyle w:val="Textkrper"/>
        <w:kinsoku w:val="0"/>
        <w:overflowPunct w:val="0"/>
        <w:spacing w:before="9"/>
        <w:ind w:left="142"/>
        <w:rPr>
          <w:sz w:val="20"/>
        </w:rPr>
      </w:pPr>
      <w:r w:rsidRPr="00D62817">
        <w:rPr>
          <w:sz w:val="20"/>
        </w:rPr>
        <w:t>Die Anstoßregel findet in der F-Jugend keine Anwendung. Spieleröffnung erfolgt durch den TW. Es wird mit Eckball gespielt.</w:t>
      </w:r>
    </w:p>
    <w:p w14:paraId="2F5E4AE0" w14:textId="77777777" w:rsidR="00D62817" w:rsidRPr="00D62817" w:rsidRDefault="00D62817" w:rsidP="00D62817">
      <w:pPr>
        <w:pStyle w:val="Textkrper"/>
        <w:kinsoku w:val="0"/>
        <w:overflowPunct w:val="0"/>
        <w:spacing w:before="9"/>
        <w:ind w:left="142"/>
        <w:rPr>
          <w:sz w:val="20"/>
        </w:rPr>
      </w:pPr>
    </w:p>
    <w:p w14:paraId="101C7C02" w14:textId="77777777" w:rsidR="00071A8E" w:rsidRPr="00D62817" w:rsidRDefault="00071A8E" w:rsidP="00D62817">
      <w:pPr>
        <w:pStyle w:val="Textkrper"/>
        <w:kinsoku w:val="0"/>
        <w:overflowPunct w:val="0"/>
        <w:spacing w:before="9"/>
        <w:ind w:left="142"/>
        <w:rPr>
          <w:sz w:val="20"/>
        </w:rPr>
      </w:pPr>
      <w:r w:rsidRPr="00D62817">
        <w:rPr>
          <w:sz w:val="20"/>
        </w:rPr>
        <w:t xml:space="preserve">Berührt </w:t>
      </w:r>
      <w:r w:rsidRPr="00071A8E">
        <w:rPr>
          <w:sz w:val="20"/>
        </w:rPr>
        <w:t>ein</w:t>
      </w:r>
      <w:r w:rsidRPr="00D62817">
        <w:rPr>
          <w:sz w:val="20"/>
        </w:rPr>
        <w:t xml:space="preserve"> </w:t>
      </w:r>
      <w:r w:rsidRPr="00071A8E">
        <w:rPr>
          <w:sz w:val="20"/>
        </w:rPr>
        <w:t>Ball</w:t>
      </w:r>
      <w:r w:rsidRPr="00D62817">
        <w:rPr>
          <w:sz w:val="20"/>
        </w:rPr>
        <w:t xml:space="preserve"> </w:t>
      </w:r>
      <w:r w:rsidRPr="00071A8E">
        <w:rPr>
          <w:sz w:val="20"/>
        </w:rPr>
        <w:t>vor</w:t>
      </w:r>
      <w:r w:rsidRPr="00D62817">
        <w:rPr>
          <w:sz w:val="20"/>
        </w:rPr>
        <w:t xml:space="preserve"> </w:t>
      </w:r>
      <w:r w:rsidRPr="00071A8E">
        <w:rPr>
          <w:sz w:val="20"/>
        </w:rPr>
        <w:t>Überschreiten</w:t>
      </w:r>
      <w:r w:rsidRPr="00D62817">
        <w:rPr>
          <w:sz w:val="20"/>
        </w:rPr>
        <w:t xml:space="preserve"> </w:t>
      </w:r>
      <w:r w:rsidRPr="00071A8E">
        <w:rPr>
          <w:sz w:val="20"/>
        </w:rPr>
        <w:t>der</w:t>
      </w:r>
      <w:r w:rsidRPr="00D62817">
        <w:rPr>
          <w:sz w:val="20"/>
        </w:rPr>
        <w:t xml:space="preserve"> </w:t>
      </w:r>
      <w:r w:rsidRPr="00071A8E">
        <w:rPr>
          <w:sz w:val="20"/>
        </w:rPr>
        <w:t>Torlinie</w:t>
      </w:r>
      <w:r w:rsidRPr="00D62817">
        <w:rPr>
          <w:sz w:val="20"/>
        </w:rPr>
        <w:t xml:space="preserve"> </w:t>
      </w:r>
      <w:r w:rsidRPr="00071A8E">
        <w:rPr>
          <w:sz w:val="20"/>
        </w:rPr>
        <w:t>die</w:t>
      </w:r>
      <w:r w:rsidRPr="00D62817">
        <w:rPr>
          <w:sz w:val="20"/>
        </w:rPr>
        <w:t xml:space="preserve"> </w:t>
      </w:r>
      <w:r w:rsidRPr="00071A8E">
        <w:rPr>
          <w:sz w:val="20"/>
        </w:rPr>
        <w:t>Torabhängung,</w:t>
      </w:r>
      <w:r w:rsidRPr="00D62817">
        <w:rPr>
          <w:sz w:val="20"/>
        </w:rPr>
        <w:t xml:space="preserve"> </w:t>
      </w:r>
      <w:r w:rsidRPr="00071A8E">
        <w:rPr>
          <w:sz w:val="20"/>
        </w:rPr>
        <w:t>wird</w:t>
      </w:r>
      <w:r w:rsidRPr="00D62817">
        <w:rPr>
          <w:sz w:val="20"/>
        </w:rPr>
        <w:t xml:space="preserve"> </w:t>
      </w:r>
      <w:r w:rsidRPr="00071A8E">
        <w:rPr>
          <w:sz w:val="20"/>
        </w:rPr>
        <w:t>das</w:t>
      </w:r>
      <w:r w:rsidRPr="00D62817">
        <w:rPr>
          <w:sz w:val="20"/>
        </w:rPr>
        <w:t xml:space="preserve"> </w:t>
      </w:r>
      <w:r w:rsidRPr="00071A8E">
        <w:rPr>
          <w:sz w:val="20"/>
        </w:rPr>
        <w:t>Tor</w:t>
      </w:r>
      <w:r w:rsidRPr="00D62817">
        <w:rPr>
          <w:sz w:val="20"/>
        </w:rPr>
        <w:t xml:space="preserve"> </w:t>
      </w:r>
      <w:r w:rsidRPr="00071A8E">
        <w:rPr>
          <w:sz w:val="20"/>
        </w:rPr>
        <w:t>nicht</w:t>
      </w:r>
      <w:r w:rsidRPr="00D62817">
        <w:rPr>
          <w:sz w:val="20"/>
        </w:rPr>
        <w:t xml:space="preserve"> gewertet.</w:t>
      </w:r>
    </w:p>
    <w:p w14:paraId="2FCE1233" w14:textId="77777777" w:rsidR="00071A8E" w:rsidRPr="00071A8E" w:rsidRDefault="00071A8E" w:rsidP="004F6C3D">
      <w:pPr>
        <w:pStyle w:val="Textkrper"/>
        <w:kinsoku w:val="0"/>
        <w:overflowPunct w:val="0"/>
        <w:spacing w:before="9"/>
        <w:ind w:left="142"/>
        <w:rPr>
          <w:sz w:val="20"/>
          <w:szCs w:val="21"/>
        </w:rPr>
      </w:pPr>
    </w:p>
    <w:p w14:paraId="0F9CEE38" w14:textId="77777777" w:rsidR="00071A8E" w:rsidRPr="00071A8E" w:rsidRDefault="00071A8E" w:rsidP="004F6C3D">
      <w:pPr>
        <w:pStyle w:val="Textkrper"/>
        <w:kinsoku w:val="0"/>
        <w:overflowPunct w:val="0"/>
        <w:ind w:left="142"/>
        <w:rPr>
          <w:sz w:val="20"/>
        </w:rPr>
      </w:pPr>
      <w:r w:rsidRPr="00071A8E">
        <w:rPr>
          <w:sz w:val="20"/>
        </w:rPr>
        <w:t>Bei jeder Torerzielung erfolgt ein Pflichtwechsel durch Rotationsspieler sofern vorhanden, bei der</w:t>
      </w:r>
      <w:r w:rsidRPr="00071A8E">
        <w:rPr>
          <w:spacing w:val="40"/>
          <w:sz w:val="20"/>
        </w:rPr>
        <w:t xml:space="preserve"> </w:t>
      </w:r>
      <w:r w:rsidRPr="00071A8E">
        <w:rPr>
          <w:sz w:val="20"/>
        </w:rPr>
        <w:t>Mannschaft die das Tor erzielt hat.</w:t>
      </w:r>
    </w:p>
    <w:p w14:paraId="126B9CF5" w14:textId="77777777" w:rsidR="00071A8E" w:rsidRPr="00071A8E" w:rsidRDefault="00071A8E" w:rsidP="004F6C3D">
      <w:pPr>
        <w:pStyle w:val="Textkrper"/>
        <w:kinsoku w:val="0"/>
        <w:overflowPunct w:val="0"/>
        <w:spacing w:before="2"/>
        <w:ind w:left="142"/>
        <w:rPr>
          <w:sz w:val="20"/>
        </w:rPr>
      </w:pPr>
    </w:p>
    <w:p w14:paraId="457128D6" w14:textId="77777777" w:rsidR="00071A8E" w:rsidRPr="00071A8E" w:rsidRDefault="00071A8E" w:rsidP="004F6C3D">
      <w:pPr>
        <w:pStyle w:val="Textkrper"/>
        <w:kinsoku w:val="0"/>
        <w:overflowPunct w:val="0"/>
        <w:ind w:left="142"/>
        <w:rPr>
          <w:spacing w:val="-2"/>
          <w:sz w:val="20"/>
        </w:rPr>
      </w:pPr>
      <w:r w:rsidRPr="00071A8E">
        <w:rPr>
          <w:sz w:val="20"/>
        </w:rPr>
        <w:t>Weitere</w:t>
      </w:r>
      <w:r w:rsidRPr="00071A8E">
        <w:rPr>
          <w:spacing w:val="-8"/>
          <w:sz w:val="20"/>
        </w:rPr>
        <w:t xml:space="preserve"> </w:t>
      </w:r>
      <w:r w:rsidRPr="00071A8E">
        <w:rPr>
          <w:sz w:val="20"/>
        </w:rPr>
        <w:t>fliegende</w:t>
      </w:r>
      <w:r w:rsidRPr="00071A8E">
        <w:rPr>
          <w:spacing w:val="-7"/>
          <w:sz w:val="20"/>
        </w:rPr>
        <w:t xml:space="preserve"> </w:t>
      </w:r>
      <w:r w:rsidRPr="00071A8E">
        <w:rPr>
          <w:sz w:val="20"/>
        </w:rPr>
        <w:t>Wechsel</w:t>
      </w:r>
      <w:r w:rsidRPr="00071A8E">
        <w:rPr>
          <w:spacing w:val="-6"/>
          <w:sz w:val="20"/>
        </w:rPr>
        <w:t xml:space="preserve"> </w:t>
      </w:r>
      <w:r w:rsidRPr="00071A8E">
        <w:rPr>
          <w:sz w:val="20"/>
        </w:rPr>
        <w:t>sind</w:t>
      </w:r>
      <w:r w:rsidRPr="00071A8E">
        <w:rPr>
          <w:spacing w:val="-5"/>
          <w:sz w:val="20"/>
        </w:rPr>
        <w:t xml:space="preserve"> </w:t>
      </w:r>
      <w:r w:rsidRPr="00071A8E">
        <w:rPr>
          <w:sz w:val="20"/>
        </w:rPr>
        <w:t>jederzeit</w:t>
      </w:r>
      <w:r w:rsidRPr="00071A8E">
        <w:rPr>
          <w:spacing w:val="-6"/>
          <w:sz w:val="20"/>
        </w:rPr>
        <w:t xml:space="preserve"> </w:t>
      </w:r>
      <w:r w:rsidRPr="00071A8E">
        <w:rPr>
          <w:spacing w:val="-2"/>
          <w:sz w:val="20"/>
        </w:rPr>
        <w:t>möglich.</w:t>
      </w:r>
    </w:p>
    <w:p w14:paraId="21387EAC" w14:textId="77777777" w:rsidR="00071A8E" w:rsidRPr="00071A8E" w:rsidRDefault="00071A8E" w:rsidP="004F6C3D">
      <w:pPr>
        <w:pStyle w:val="Textkrper"/>
        <w:kinsoku w:val="0"/>
        <w:overflowPunct w:val="0"/>
        <w:spacing w:before="10"/>
        <w:ind w:left="142"/>
        <w:rPr>
          <w:sz w:val="20"/>
          <w:szCs w:val="21"/>
        </w:rPr>
      </w:pPr>
    </w:p>
    <w:p w14:paraId="0F6059AA" w14:textId="77777777" w:rsidR="00071A8E" w:rsidRPr="00071A8E" w:rsidRDefault="00071A8E" w:rsidP="004F6C3D">
      <w:pPr>
        <w:pStyle w:val="Textkrper"/>
        <w:kinsoku w:val="0"/>
        <w:overflowPunct w:val="0"/>
        <w:ind w:left="142" w:right="-142"/>
        <w:rPr>
          <w:sz w:val="20"/>
        </w:rPr>
      </w:pPr>
      <w:r w:rsidRPr="00071A8E">
        <w:rPr>
          <w:sz w:val="20"/>
        </w:rPr>
        <w:t>Es gelten die Prinzipien der Fair-Play-Liga – die Trainer greifen nur ein, wenn die Kinder sich nicht einigen können.</w:t>
      </w:r>
    </w:p>
    <w:p w14:paraId="7E5C85AD" w14:textId="77777777" w:rsidR="00071A8E" w:rsidRPr="00071A8E" w:rsidRDefault="00071A8E" w:rsidP="004F6C3D">
      <w:pPr>
        <w:pStyle w:val="Textkrper"/>
        <w:kinsoku w:val="0"/>
        <w:overflowPunct w:val="0"/>
        <w:spacing w:before="2"/>
        <w:ind w:left="142"/>
        <w:rPr>
          <w:sz w:val="20"/>
        </w:rPr>
      </w:pPr>
    </w:p>
    <w:p w14:paraId="3E814385" w14:textId="77777777" w:rsidR="00071A8E" w:rsidRPr="00071A8E" w:rsidRDefault="00071A8E" w:rsidP="004F6C3D">
      <w:pPr>
        <w:pStyle w:val="Textkrper"/>
        <w:kinsoku w:val="0"/>
        <w:overflowPunct w:val="0"/>
        <w:ind w:left="142"/>
        <w:rPr>
          <w:spacing w:val="-5"/>
          <w:sz w:val="20"/>
        </w:rPr>
      </w:pPr>
      <w:r w:rsidRPr="00071A8E">
        <w:rPr>
          <w:sz w:val="20"/>
        </w:rPr>
        <w:t>Freistöße</w:t>
      </w:r>
      <w:r w:rsidRPr="00071A8E">
        <w:rPr>
          <w:spacing w:val="-9"/>
          <w:sz w:val="20"/>
        </w:rPr>
        <w:t xml:space="preserve"> </w:t>
      </w:r>
      <w:r w:rsidRPr="00071A8E">
        <w:rPr>
          <w:sz w:val="20"/>
        </w:rPr>
        <w:t>sind</w:t>
      </w:r>
      <w:r w:rsidRPr="00071A8E">
        <w:rPr>
          <w:spacing w:val="-5"/>
          <w:sz w:val="20"/>
        </w:rPr>
        <w:t xml:space="preserve"> </w:t>
      </w:r>
      <w:r w:rsidRPr="00071A8E">
        <w:rPr>
          <w:sz w:val="20"/>
        </w:rPr>
        <w:t>alle</w:t>
      </w:r>
      <w:r w:rsidRPr="00071A8E">
        <w:rPr>
          <w:spacing w:val="-5"/>
          <w:sz w:val="20"/>
        </w:rPr>
        <w:t xml:space="preserve"> </w:t>
      </w:r>
      <w:r w:rsidRPr="00071A8E">
        <w:rPr>
          <w:sz w:val="20"/>
        </w:rPr>
        <w:t>direkt,</w:t>
      </w:r>
      <w:r w:rsidRPr="00071A8E">
        <w:rPr>
          <w:spacing w:val="-3"/>
          <w:sz w:val="20"/>
        </w:rPr>
        <w:t xml:space="preserve"> </w:t>
      </w:r>
      <w:r w:rsidRPr="00071A8E">
        <w:rPr>
          <w:sz w:val="20"/>
        </w:rPr>
        <w:t>bei</w:t>
      </w:r>
      <w:r w:rsidRPr="00071A8E">
        <w:rPr>
          <w:spacing w:val="-5"/>
          <w:sz w:val="20"/>
        </w:rPr>
        <w:t xml:space="preserve"> </w:t>
      </w:r>
      <w:r w:rsidRPr="00071A8E">
        <w:rPr>
          <w:sz w:val="20"/>
        </w:rPr>
        <w:t>einem</w:t>
      </w:r>
      <w:r w:rsidRPr="00071A8E">
        <w:rPr>
          <w:spacing w:val="-4"/>
          <w:sz w:val="20"/>
        </w:rPr>
        <w:t xml:space="preserve"> </w:t>
      </w:r>
      <w:r w:rsidRPr="00071A8E">
        <w:rPr>
          <w:sz w:val="20"/>
        </w:rPr>
        <w:t>Foul</w:t>
      </w:r>
      <w:r w:rsidRPr="00071A8E">
        <w:rPr>
          <w:spacing w:val="-6"/>
          <w:sz w:val="20"/>
        </w:rPr>
        <w:t xml:space="preserve"> </w:t>
      </w:r>
      <w:r w:rsidRPr="00071A8E">
        <w:rPr>
          <w:sz w:val="20"/>
        </w:rPr>
        <w:t>innerhalb</w:t>
      </w:r>
      <w:r w:rsidRPr="00071A8E">
        <w:rPr>
          <w:spacing w:val="-5"/>
          <w:sz w:val="20"/>
        </w:rPr>
        <w:t xml:space="preserve"> </w:t>
      </w:r>
      <w:r w:rsidRPr="00071A8E">
        <w:rPr>
          <w:sz w:val="20"/>
        </w:rPr>
        <w:t>der</w:t>
      </w:r>
      <w:r w:rsidRPr="00071A8E">
        <w:rPr>
          <w:spacing w:val="-6"/>
          <w:sz w:val="20"/>
        </w:rPr>
        <w:t xml:space="preserve"> </w:t>
      </w:r>
      <w:r w:rsidRPr="00071A8E">
        <w:rPr>
          <w:sz w:val="20"/>
        </w:rPr>
        <w:t>Torwartzone</w:t>
      </w:r>
      <w:r w:rsidRPr="00071A8E">
        <w:rPr>
          <w:spacing w:val="-4"/>
          <w:sz w:val="20"/>
        </w:rPr>
        <w:t xml:space="preserve"> </w:t>
      </w:r>
      <w:r w:rsidRPr="00071A8E">
        <w:rPr>
          <w:sz w:val="20"/>
        </w:rPr>
        <w:t>gibt</w:t>
      </w:r>
      <w:r w:rsidRPr="00071A8E">
        <w:rPr>
          <w:spacing w:val="-4"/>
          <w:sz w:val="20"/>
        </w:rPr>
        <w:t xml:space="preserve"> </w:t>
      </w:r>
      <w:r w:rsidRPr="00071A8E">
        <w:rPr>
          <w:sz w:val="20"/>
        </w:rPr>
        <w:t>es</w:t>
      </w:r>
      <w:r w:rsidRPr="00071A8E">
        <w:rPr>
          <w:spacing w:val="-4"/>
          <w:sz w:val="20"/>
        </w:rPr>
        <w:t xml:space="preserve"> </w:t>
      </w:r>
      <w:r w:rsidRPr="00071A8E">
        <w:rPr>
          <w:sz w:val="20"/>
        </w:rPr>
        <w:t>einen</w:t>
      </w:r>
      <w:r w:rsidRPr="00071A8E">
        <w:rPr>
          <w:spacing w:val="-4"/>
          <w:sz w:val="20"/>
        </w:rPr>
        <w:t xml:space="preserve"> </w:t>
      </w:r>
      <w:r w:rsidRPr="00071A8E">
        <w:rPr>
          <w:sz w:val="20"/>
        </w:rPr>
        <w:t>Strafstoß</w:t>
      </w:r>
      <w:r w:rsidRPr="00071A8E">
        <w:rPr>
          <w:spacing w:val="-7"/>
          <w:sz w:val="20"/>
        </w:rPr>
        <w:t xml:space="preserve"> </w:t>
      </w:r>
      <w:r w:rsidRPr="00071A8E">
        <w:rPr>
          <w:sz w:val="20"/>
        </w:rPr>
        <w:t>aus</w:t>
      </w:r>
      <w:r w:rsidRPr="00071A8E">
        <w:rPr>
          <w:spacing w:val="-4"/>
          <w:sz w:val="20"/>
        </w:rPr>
        <w:t xml:space="preserve"> </w:t>
      </w:r>
      <w:r w:rsidRPr="00071A8E">
        <w:rPr>
          <w:spacing w:val="-5"/>
          <w:sz w:val="20"/>
        </w:rPr>
        <w:t>6m.</w:t>
      </w:r>
    </w:p>
    <w:p w14:paraId="000820F5" w14:textId="77777777" w:rsidR="00071A8E" w:rsidRPr="00071A8E" w:rsidRDefault="00071A8E" w:rsidP="004F6C3D">
      <w:pPr>
        <w:pStyle w:val="Textkrper"/>
        <w:kinsoku w:val="0"/>
        <w:overflowPunct w:val="0"/>
        <w:spacing w:before="9"/>
        <w:ind w:left="142"/>
        <w:rPr>
          <w:sz w:val="20"/>
          <w:szCs w:val="21"/>
        </w:rPr>
      </w:pPr>
    </w:p>
    <w:p w14:paraId="52E51019" w14:textId="77777777" w:rsidR="00071A8E" w:rsidRPr="00071A8E" w:rsidRDefault="00071A8E" w:rsidP="004F6C3D">
      <w:pPr>
        <w:pStyle w:val="Textkrper"/>
        <w:kinsoku w:val="0"/>
        <w:overflowPunct w:val="0"/>
        <w:ind w:left="142" w:right="374"/>
        <w:jc w:val="both"/>
        <w:rPr>
          <w:sz w:val="20"/>
        </w:rPr>
      </w:pPr>
      <w:r w:rsidRPr="00071A8E">
        <w:rPr>
          <w:sz w:val="20"/>
        </w:rPr>
        <w:t>Ab einem Torunterschied von 3 Toren spielt die unterlegende Mannschaft mit einem zusätzlichen Spieler, bei 6 Toren Unterschied mit zwei zusätzlichen Spielern usw. bis der Torunterschied wieder kleiner als 3, 6 usw. Tore ist.</w:t>
      </w:r>
    </w:p>
    <w:p w14:paraId="38A778A8" w14:textId="77777777" w:rsidR="00071A8E" w:rsidRPr="00071A8E" w:rsidRDefault="00071A8E" w:rsidP="004F6C3D">
      <w:pPr>
        <w:pStyle w:val="Textkrper"/>
        <w:kinsoku w:val="0"/>
        <w:overflowPunct w:val="0"/>
        <w:spacing w:before="1"/>
        <w:ind w:left="142"/>
        <w:rPr>
          <w:sz w:val="20"/>
        </w:rPr>
      </w:pPr>
    </w:p>
    <w:p w14:paraId="0BCCA9E3" w14:textId="60EE7AA0" w:rsidR="00071A8E" w:rsidRDefault="00071A8E" w:rsidP="004F6C3D">
      <w:pPr>
        <w:pStyle w:val="Textkrper"/>
        <w:kinsoku w:val="0"/>
        <w:overflowPunct w:val="0"/>
        <w:ind w:left="142" w:right="378"/>
        <w:jc w:val="both"/>
        <w:rPr>
          <w:sz w:val="20"/>
        </w:rPr>
      </w:pPr>
      <w:r w:rsidRPr="00071A8E">
        <w:rPr>
          <w:sz w:val="20"/>
        </w:rPr>
        <w:t>Bei allen Standar</w:t>
      </w:r>
      <w:r w:rsidR="00AD54AA">
        <w:rPr>
          <w:sz w:val="20"/>
        </w:rPr>
        <w:t>d</w:t>
      </w:r>
      <w:r w:rsidRPr="00071A8E">
        <w:rPr>
          <w:sz w:val="20"/>
        </w:rPr>
        <w:t xml:space="preserve">situationen inkl. Einkick hält die nicht </w:t>
      </w:r>
      <w:r w:rsidR="00D62817">
        <w:rPr>
          <w:sz w:val="20"/>
        </w:rPr>
        <w:t>b</w:t>
      </w:r>
      <w:r w:rsidRPr="00071A8E">
        <w:rPr>
          <w:sz w:val="20"/>
        </w:rPr>
        <w:t>allführende</w:t>
      </w:r>
      <w:r w:rsidRPr="00071A8E">
        <w:rPr>
          <w:spacing w:val="-1"/>
          <w:sz w:val="20"/>
        </w:rPr>
        <w:t xml:space="preserve"> </w:t>
      </w:r>
      <w:r w:rsidRPr="00071A8E">
        <w:rPr>
          <w:sz w:val="20"/>
        </w:rPr>
        <w:t>Mannschaft einen Abstand</w:t>
      </w:r>
      <w:r w:rsidRPr="00071A8E">
        <w:rPr>
          <w:spacing w:val="-1"/>
          <w:sz w:val="20"/>
        </w:rPr>
        <w:t xml:space="preserve"> </w:t>
      </w:r>
      <w:r w:rsidRPr="00071A8E">
        <w:rPr>
          <w:sz w:val="20"/>
        </w:rPr>
        <w:t>von 3m zum Ball ein.</w:t>
      </w:r>
    </w:p>
    <w:p w14:paraId="21A2E77C" w14:textId="01975180" w:rsidR="00EC0D29" w:rsidRDefault="00EC0D29">
      <w:pPr>
        <w:widowControl/>
        <w:autoSpaceDE/>
        <w:autoSpaceDN/>
        <w:adjustRightInd/>
        <w:spacing w:after="160" w:line="259" w:lineRule="auto"/>
        <w:rPr>
          <w:sz w:val="20"/>
        </w:rPr>
      </w:pPr>
      <w:r>
        <w:rPr>
          <w:sz w:val="20"/>
        </w:rPr>
        <w:br w:type="page"/>
      </w:r>
    </w:p>
    <w:p w14:paraId="251E39A0" w14:textId="77777777" w:rsidR="00EC0D29" w:rsidRPr="00071A8E" w:rsidRDefault="00EC0D29" w:rsidP="004F6C3D">
      <w:pPr>
        <w:pStyle w:val="Textkrper"/>
        <w:kinsoku w:val="0"/>
        <w:overflowPunct w:val="0"/>
        <w:ind w:left="142" w:right="378"/>
        <w:jc w:val="both"/>
        <w:rPr>
          <w:sz w:val="20"/>
        </w:rPr>
      </w:pPr>
    </w:p>
    <w:p w14:paraId="459E2FAC" w14:textId="77777777" w:rsidR="00071A8E" w:rsidRPr="00071A8E" w:rsidRDefault="00071A8E" w:rsidP="004F6C3D">
      <w:pPr>
        <w:pStyle w:val="Textkrper"/>
        <w:kinsoku w:val="0"/>
        <w:overflowPunct w:val="0"/>
        <w:ind w:left="142"/>
        <w:rPr>
          <w:sz w:val="20"/>
        </w:rPr>
      </w:pPr>
    </w:p>
    <w:p w14:paraId="6097BAE4" w14:textId="0E95E701" w:rsidR="00071A8E" w:rsidRPr="00071A8E" w:rsidRDefault="00071A8E" w:rsidP="004F6C3D">
      <w:pPr>
        <w:pStyle w:val="berschrift1"/>
        <w:kinsoku w:val="0"/>
        <w:overflowPunct w:val="0"/>
        <w:ind w:left="0"/>
        <w:jc w:val="both"/>
        <w:rPr>
          <w:spacing w:val="-4"/>
          <w:sz w:val="20"/>
        </w:rPr>
      </w:pPr>
      <w:r w:rsidRPr="00071A8E">
        <w:rPr>
          <w:sz w:val="20"/>
        </w:rPr>
        <w:t>Spielregeln</w:t>
      </w:r>
      <w:r w:rsidRPr="00071A8E">
        <w:rPr>
          <w:spacing w:val="-10"/>
          <w:sz w:val="20"/>
        </w:rPr>
        <w:t xml:space="preserve"> </w:t>
      </w:r>
      <w:r w:rsidRPr="00071A8E">
        <w:rPr>
          <w:spacing w:val="-4"/>
          <w:sz w:val="20"/>
        </w:rPr>
        <w:t>3</w:t>
      </w:r>
      <w:r w:rsidR="00DD01E3">
        <w:rPr>
          <w:spacing w:val="-4"/>
          <w:sz w:val="20"/>
        </w:rPr>
        <w:t xml:space="preserve"> </w:t>
      </w:r>
      <w:r w:rsidRPr="00071A8E">
        <w:rPr>
          <w:spacing w:val="-4"/>
          <w:sz w:val="20"/>
        </w:rPr>
        <w:t>vs</w:t>
      </w:r>
      <w:r w:rsidR="00DD01E3">
        <w:rPr>
          <w:spacing w:val="-4"/>
          <w:sz w:val="20"/>
        </w:rPr>
        <w:t xml:space="preserve"> </w:t>
      </w:r>
      <w:r w:rsidRPr="00071A8E">
        <w:rPr>
          <w:spacing w:val="-4"/>
          <w:sz w:val="20"/>
        </w:rPr>
        <w:t>3</w:t>
      </w:r>
    </w:p>
    <w:p w14:paraId="37E99BC3" w14:textId="77777777" w:rsidR="00071A8E" w:rsidRPr="00071A8E" w:rsidRDefault="00071A8E" w:rsidP="004F6C3D">
      <w:pPr>
        <w:pStyle w:val="Textkrper"/>
        <w:kinsoku w:val="0"/>
        <w:overflowPunct w:val="0"/>
        <w:spacing w:before="1"/>
        <w:ind w:left="142"/>
        <w:rPr>
          <w:b/>
          <w:bCs/>
          <w:sz w:val="20"/>
        </w:rPr>
      </w:pPr>
    </w:p>
    <w:p w14:paraId="18096700" w14:textId="35D4DD8E" w:rsidR="00071A8E" w:rsidRPr="00071A8E" w:rsidRDefault="00071A8E" w:rsidP="00D62817">
      <w:pPr>
        <w:pStyle w:val="Textkrper"/>
        <w:kinsoku w:val="0"/>
        <w:overflowPunct w:val="0"/>
        <w:ind w:left="142" w:right="378"/>
        <w:rPr>
          <w:sz w:val="20"/>
        </w:rPr>
      </w:pPr>
      <w:r w:rsidRPr="00071A8E">
        <w:rPr>
          <w:sz w:val="20"/>
        </w:rPr>
        <w:t>Zu Beginn des Spiels verteilen sich die Spieler/</w:t>
      </w:r>
      <w:r w:rsidR="00DC6BA1">
        <w:rPr>
          <w:sz w:val="20"/>
        </w:rPr>
        <w:t xml:space="preserve"> </w:t>
      </w:r>
      <w:r w:rsidRPr="00071A8E">
        <w:rPr>
          <w:sz w:val="20"/>
        </w:rPr>
        <w:t>-innen beider Mannschaften auf ihrer jeweiligen Torlinie, das Spiel beginnt mit einem Hochball durch einen Betreuer.</w:t>
      </w:r>
    </w:p>
    <w:p w14:paraId="3BC138B4" w14:textId="77777777" w:rsidR="00071A8E" w:rsidRPr="00071A8E" w:rsidRDefault="00071A8E" w:rsidP="00D62817">
      <w:pPr>
        <w:pStyle w:val="Textkrper"/>
        <w:kinsoku w:val="0"/>
        <w:overflowPunct w:val="0"/>
        <w:spacing w:before="10"/>
        <w:ind w:left="142"/>
        <w:rPr>
          <w:sz w:val="20"/>
          <w:szCs w:val="21"/>
        </w:rPr>
      </w:pPr>
    </w:p>
    <w:p w14:paraId="7EA912B9" w14:textId="77777777" w:rsidR="00071A8E" w:rsidRPr="00071A8E" w:rsidRDefault="00071A8E" w:rsidP="00D62817">
      <w:pPr>
        <w:pStyle w:val="Textkrper"/>
        <w:kinsoku w:val="0"/>
        <w:overflowPunct w:val="0"/>
        <w:spacing w:before="1"/>
        <w:ind w:left="142"/>
        <w:rPr>
          <w:spacing w:val="-2"/>
          <w:sz w:val="20"/>
        </w:rPr>
      </w:pPr>
      <w:r w:rsidRPr="00071A8E">
        <w:rPr>
          <w:sz w:val="20"/>
        </w:rPr>
        <w:t>Anstatt</w:t>
      </w:r>
      <w:r w:rsidRPr="00071A8E">
        <w:rPr>
          <w:spacing w:val="-5"/>
          <w:sz w:val="20"/>
        </w:rPr>
        <w:t xml:space="preserve"> </w:t>
      </w:r>
      <w:r w:rsidRPr="00071A8E">
        <w:rPr>
          <w:sz w:val="20"/>
        </w:rPr>
        <w:t>Einwurf</w:t>
      </w:r>
      <w:r w:rsidRPr="00071A8E">
        <w:rPr>
          <w:spacing w:val="-5"/>
          <w:sz w:val="20"/>
        </w:rPr>
        <w:t xml:space="preserve"> </w:t>
      </w:r>
      <w:r w:rsidRPr="00071A8E">
        <w:rPr>
          <w:sz w:val="20"/>
        </w:rPr>
        <w:t>gibt</w:t>
      </w:r>
      <w:r w:rsidRPr="00071A8E">
        <w:rPr>
          <w:spacing w:val="-6"/>
          <w:sz w:val="20"/>
        </w:rPr>
        <w:t xml:space="preserve"> </w:t>
      </w:r>
      <w:r w:rsidRPr="00071A8E">
        <w:rPr>
          <w:sz w:val="20"/>
        </w:rPr>
        <w:t>es</w:t>
      </w:r>
      <w:r w:rsidRPr="00071A8E">
        <w:rPr>
          <w:spacing w:val="-4"/>
          <w:sz w:val="20"/>
        </w:rPr>
        <w:t xml:space="preserve"> </w:t>
      </w:r>
      <w:r w:rsidRPr="00071A8E">
        <w:rPr>
          <w:sz w:val="20"/>
        </w:rPr>
        <w:t>Einkick</w:t>
      </w:r>
      <w:r w:rsidRPr="00071A8E">
        <w:rPr>
          <w:spacing w:val="-3"/>
          <w:sz w:val="20"/>
        </w:rPr>
        <w:t xml:space="preserve"> </w:t>
      </w:r>
      <w:r w:rsidRPr="00071A8E">
        <w:rPr>
          <w:sz w:val="20"/>
        </w:rPr>
        <w:t>oder</w:t>
      </w:r>
      <w:r w:rsidRPr="00071A8E">
        <w:rPr>
          <w:spacing w:val="-6"/>
          <w:sz w:val="20"/>
        </w:rPr>
        <w:t xml:space="preserve"> </w:t>
      </w:r>
      <w:r w:rsidRPr="00071A8E">
        <w:rPr>
          <w:sz w:val="20"/>
        </w:rPr>
        <w:t>Eindribbeln</w:t>
      </w:r>
      <w:r w:rsidRPr="00071A8E">
        <w:rPr>
          <w:spacing w:val="-4"/>
          <w:sz w:val="20"/>
        </w:rPr>
        <w:t xml:space="preserve"> </w:t>
      </w:r>
      <w:r w:rsidRPr="00071A8E">
        <w:rPr>
          <w:sz w:val="20"/>
        </w:rPr>
        <w:t>-</w:t>
      </w:r>
      <w:r w:rsidRPr="00071A8E">
        <w:rPr>
          <w:spacing w:val="-7"/>
          <w:sz w:val="20"/>
        </w:rPr>
        <w:t xml:space="preserve"> </w:t>
      </w:r>
      <w:r w:rsidRPr="00EC0D29">
        <w:rPr>
          <w:b/>
          <w:bCs/>
          <w:sz w:val="20"/>
        </w:rPr>
        <w:t>es</w:t>
      </w:r>
      <w:r w:rsidRPr="00EC0D29">
        <w:rPr>
          <w:b/>
          <w:bCs/>
          <w:spacing w:val="-4"/>
          <w:sz w:val="20"/>
        </w:rPr>
        <w:t xml:space="preserve"> </w:t>
      </w:r>
      <w:r w:rsidRPr="00EC0D29">
        <w:rPr>
          <w:b/>
          <w:bCs/>
          <w:sz w:val="20"/>
        </w:rPr>
        <w:t>gibt</w:t>
      </w:r>
      <w:r w:rsidRPr="00EC0D29">
        <w:rPr>
          <w:b/>
          <w:bCs/>
          <w:spacing w:val="-6"/>
          <w:sz w:val="20"/>
        </w:rPr>
        <w:t xml:space="preserve"> </w:t>
      </w:r>
      <w:r w:rsidRPr="00EC0D29">
        <w:rPr>
          <w:b/>
          <w:bCs/>
          <w:sz w:val="20"/>
        </w:rPr>
        <w:t>keinen</w:t>
      </w:r>
      <w:r w:rsidRPr="00EC0D29">
        <w:rPr>
          <w:b/>
          <w:bCs/>
          <w:spacing w:val="-4"/>
          <w:sz w:val="20"/>
        </w:rPr>
        <w:t xml:space="preserve"> </w:t>
      </w:r>
      <w:r w:rsidRPr="00EC0D29">
        <w:rPr>
          <w:b/>
          <w:bCs/>
          <w:spacing w:val="-2"/>
          <w:sz w:val="20"/>
        </w:rPr>
        <w:t>Eckball</w:t>
      </w:r>
      <w:r w:rsidRPr="00071A8E">
        <w:rPr>
          <w:spacing w:val="-2"/>
          <w:sz w:val="20"/>
        </w:rPr>
        <w:t>.</w:t>
      </w:r>
    </w:p>
    <w:p w14:paraId="37405265" w14:textId="77777777" w:rsidR="00071A8E" w:rsidRPr="00071A8E" w:rsidRDefault="00071A8E" w:rsidP="00D62817">
      <w:pPr>
        <w:pStyle w:val="Textkrper"/>
        <w:kinsoku w:val="0"/>
        <w:overflowPunct w:val="0"/>
        <w:ind w:left="142"/>
        <w:rPr>
          <w:sz w:val="20"/>
        </w:rPr>
      </w:pPr>
    </w:p>
    <w:p w14:paraId="39A5CB07" w14:textId="447D2EAA" w:rsidR="00071A8E" w:rsidRPr="00071A8E" w:rsidRDefault="00071A8E" w:rsidP="00D62817">
      <w:pPr>
        <w:pStyle w:val="Textkrper"/>
        <w:kinsoku w:val="0"/>
        <w:overflowPunct w:val="0"/>
        <w:ind w:left="142" w:right="375"/>
        <w:rPr>
          <w:sz w:val="20"/>
        </w:rPr>
      </w:pPr>
      <w:r w:rsidRPr="00071A8E">
        <w:rPr>
          <w:sz w:val="20"/>
        </w:rPr>
        <w:t>Anstatt eines Eckballs erfolgt ein Einkick/</w:t>
      </w:r>
      <w:r w:rsidR="00DC6BA1">
        <w:rPr>
          <w:sz w:val="20"/>
        </w:rPr>
        <w:t xml:space="preserve"> </w:t>
      </w:r>
      <w:r w:rsidRPr="00071A8E">
        <w:rPr>
          <w:sz w:val="20"/>
        </w:rPr>
        <w:t>Eindribbeln von der Außenl</w:t>
      </w:r>
      <w:r w:rsidR="00EC0D29">
        <w:rPr>
          <w:sz w:val="20"/>
        </w:rPr>
        <w:t>i</w:t>
      </w:r>
      <w:r w:rsidRPr="00071A8E">
        <w:rPr>
          <w:sz w:val="20"/>
        </w:rPr>
        <w:t>n</w:t>
      </w:r>
      <w:r w:rsidR="00EC0D29">
        <w:rPr>
          <w:sz w:val="20"/>
        </w:rPr>
        <w:t>i</w:t>
      </w:r>
      <w:r w:rsidRPr="00071A8E">
        <w:rPr>
          <w:sz w:val="20"/>
        </w:rPr>
        <w:t>e in Höhe der Torschusszonen Markierung.</w:t>
      </w:r>
    </w:p>
    <w:p w14:paraId="286A9952" w14:textId="77777777" w:rsidR="00071A8E" w:rsidRPr="00071A8E" w:rsidRDefault="00071A8E" w:rsidP="00D62817">
      <w:pPr>
        <w:pStyle w:val="Textkrper"/>
        <w:kinsoku w:val="0"/>
        <w:overflowPunct w:val="0"/>
        <w:spacing w:before="11"/>
        <w:ind w:left="142"/>
        <w:rPr>
          <w:sz w:val="20"/>
          <w:szCs w:val="21"/>
        </w:rPr>
      </w:pPr>
    </w:p>
    <w:p w14:paraId="1C88A719" w14:textId="77777777" w:rsidR="00071A8E" w:rsidRPr="00071A8E" w:rsidRDefault="00071A8E" w:rsidP="00D62817">
      <w:pPr>
        <w:pStyle w:val="Textkrper"/>
        <w:kinsoku w:val="0"/>
        <w:overflowPunct w:val="0"/>
        <w:ind w:left="142" w:right="379"/>
        <w:rPr>
          <w:sz w:val="20"/>
        </w:rPr>
      </w:pPr>
      <w:r w:rsidRPr="00071A8E">
        <w:rPr>
          <w:sz w:val="20"/>
        </w:rPr>
        <w:t>Das Erzielen eines Tores nach dem Eindribbeln ist nur indirekt möglich (Pfosten und Latte gelten nicht als Abspiel).</w:t>
      </w:r>
    </w:p>
    <w:p w14:paraId="417F286C" w14:textId="77777777" w:rsidR="00071A8E" w:rsidRPr="00071A8E" w:rsidRDefault="00071A8E" w:rsidP="00D62817">
      <w:pPr>
        <w:pStyle w:val="Textkrper"/>
        <w:kinsoku w:val="0"/>
        <w:overflowPunct w:val="0"/>
        <w:spacing w:before="2"/>
        <w:ind w:left="142"/>
        <w:rPr>
          <w:sz w:val="20"/>
        </w:rPr>
      </w:pPr>
    </w:p>
    <w:p w14:paraId="463E95DE" w14:textId="77777777" w:rsidR="00071A8E" w:rsidRPr="00071A8E" w:rsidRDefault="00071A8E" w:rsidP="00D62817">
      <w:pPr>
        <w:pStyle w:val="Textkrper"/>
        <w:kinsoku w:val="0"/>
        <w:overflowPunct w:val="0"/>
        <w:ind w:left="142"/>
        <w:rPr>
          <w:spacing w:val="-2"/>
          <w:sz w:val="20"/>
        </w:rPr>
      </w:pPr>
      <w:r w:rsidRPr="00071A8E">
        <w:rPr>
          <w:sz w:val="20"/>
        </w:rPr>
        <w:t>Tore</w:t>
      </w:r>
      <w:r w:rsidRPr="00071A8E">
        <w:rPr>
          <w:spacing w:val="-6"/>
          <w:sz w:val="20"/>
        </w:rPr>
        <w:t xml:space="preserve"> </w:t>
      </w:r>
      <w:r w:rsidRPr="00071A8E">
        <w:rPr>
          <w:sz w:val="20"/>
        </w:rPr>
        <w:t>gelten</w:t>
      </w:r>
      <w:r w:rsidRPr="00071A8E">
        <w:rPr>
          <w:spacing w:val="-5"/>
          <w:sz w:val="20"/>
        </w:rPr>
        <w:t xml:space="preserve"> </w:t>
      </w:r>
      <w:r w:rsidRPr="00071A8E">
        <w:rPr>
          <w:sz w:val="20"/>
        </w:rPr>
        <w:t>nur</w:t>
      </w:r>
      <w:r w:rsidRPr="00071A8E">
        <w:rPr>
          <w:spacing w:val="-4"/>
          <w:sz w:val="20"/>
        </w:rPr>
        <w:t xml:space="preserve"> </w:t>
      </w:r>
      <w:r w:rsidRPr="00071A8E">
        <w:rPr>
          <w:sz w:val="20"/>
        </w:rPr>
        <w:t>in</w:t>
      </w:r>
      <w:r w:rsidRPr="00071A8E">
        <w:rPr>
          <w:spacing w:val="-3"/>
          <w:sz w:val="20"/>
        </w:rPr>
        <w:t xml:space="preserve"> </w:t>
      </w:r>
      <w:r w:rsidRPr="00071A8E">
        <w:rPr>
          <w:sz w:val="20"/>
        </w:rPr>
        <w:t>der</w:t>
      </w:r>
      <w:r w:rsidRPr="00071A8E">
        <w:rPr>
          <w:spacing w:val="-2"/>
          <w:sz w:val="20"/>
        </w:rPr>
        <w:t xml:space="preserve"> </w:t>
      </w:r>
      <w:r w:rsidRPr="00071A8E">
        <w:rPr>
          <w:sz w:val="20"/>
        </w:rPr>
        <w:t>Torschusszone</w:t>
      </w:r>
      <w:r w:rsidRPr="00071A8E">
        <w:rPr>
          <w:spacing w:val="-4"/>
          <w:sz w:val="20"/>
        </w:rPr>
        <w:t xml:space="preserve"> </w:t>
      </w:r>
      <w:r w:rsidRPr="00071A8E">
        <w:rPr>
          <w:sz w:val="20"/>
        </w:rPr>
        <w:t>(6m</w:t>
      </w:r>
      <w:r w:rsidRPr="00071A8E">
        <w:rPr>
          <w:spacing w:val="-4"/>
          <w:sz w:val="20"/>
        </w:rPr>
        <w:t xml:space="preserve"> </w:t>
      </w:r>
      <w:r w:rsidRPr="00071A8E">
        <w:rPr>
          <w:sz w:val="20"/>
        </w:rPr>
        <w:t>vor</w:t>
      </w:r>
      <w:r w:rsidRPr="00071A8E">
        <w:rPr>
          <w:spacing w:val="-4"/>
          <w:sz w:val="20"/>
        </w:rPr>
        <w:t xml:space="preserve"> </w:t>
      </w:r>
      <w:r w:rsidRPr="00071A8E">
        <w:rPr>
          <w:sz w:val="20"/>
        </w:rPr>
        <w:t>den</w:t>
      </w:r>
      <w:r w:rsidRPr="00071A8E">
        <w:rPr>
          <w:spacing w:val="-3"/>
          <w:sz w:val="20"/>
        </w:rPr>
        <w:t xml:space="preserve"> </w:t>
      </w:r>
      <w:r w:rsidRPr="00071A8E">
        <w:rPr>
          <w:spacing w:val="-2"/>
          <w:sz w:val="20"/>
        </w:rPr>
        <w:t>Toren).</w:t>
      </w:r>
    </w:p>
    <w:p w14:paraId="44422C0B" w14:textId="13C3B370" w:rsidR="00071A8E" w:rsidRPr="00071A8E" w:rsidRDefault="00071A8E" w:rsidP="00D62817">
      <w:pPr>
        <w:pStyle w:val="Textkrper"/>
        <w:kinsoku w:val="0"/>
        <w:overflowPunct w:val="0"/>
        <w:spacing w:before="93"/>
        <w:ind w:left="142" w:hanging="26"/>
        <w:rPr>
          <w:szCs w:val="24"/>
        </w:rPr>
      </w:pPr>
      <w:r w:rsidRPr="00071A8E">
        <w:rPr>
          <w:sz w:val="20"/>
        </w:rPr>
        <w:t>Bei</w:t>
      </w:r>
      <w:r w:rsidRPr="00071A8E">
        <w:rPr>
          <w:spacing w:val="-8"/>
          <w:sz w:val="20"/>
        </w:rPr>
        <w:t xml:space="preserve"> </w:t>
      </w:r>
      <w:r w:rsidRPr="00071A8E">
        <w:rPr>
          <w:sz w:val="20"/>
        </w:rPr>
        <w:t>Freistößen</w:t>
      </w:r>
      <w:r w:rsidRPr="00071A8E">
        <w:rPr>
          <w:spacing w:val="-4"/>
          <w:sz w:val="20"/>
        </w:rPr>
        <w:t xml:space="preserve"> </w:t>
      </w:r>
      <w:r w:rsidRPr="00071A8E">
        <w:rPr>
          <w:sz w:val="20"/>
        </w:rPr>
        <w:t>oder</w:t>
      </w:r>
      <w:r w:rsidRPr="00071A8E">
        <w:rPr>
          <w:spacing w:val="-4"/>
          <w:sz w:val="20"/>
        </w:rPr>
        <w:t xml:space="preserve"> </w:t>
      </w:r>
      <w:r w:rsidRPr="00071A8E">
        <w:rPr>
          <w:sz w:val="20"/>
        </w:rPr>
        <w:t>beim</w:t>
      </w:r>
      <w:r w:rsidRPr="00071A8E">
        <w:rPr>
          <w:spacing w:val="-3"/>
          <w:sz w:val="20"/>
        </w:rPr>
        <w:t xml:space="preserve"> </w:t>
      </w:r>
      <w:r w:rsidRPr="00071A8E">
        <w:rPr>
          <w:sz w:val="20"/>
        </w:rPr>
        <w:t>Einkick/</w:t>
      </w:r>
      <w:r w:rsidR="00DC6BA1">
        <w:rPr>
          <w:sz w:val="20"/>
        </w:rPr>
        <w:t xml:space="preserve"> </w:t>
      </w:r>
      <w:r w:rsidRPr="00071A8E">
        <w:rPr>
          <w:sz w:val="20"/>
        </w:rPr>
        <w:t>Eindribbeln</w:t>
      </w:r>
      <w:r w:rsidRPr="00071A8E">
        <w:rPr>
          <w:spacing w:val="-4"/>
          <w:sz w:val="20"/>
        </w:rPr>
        <w:t xml:space="preserve"> </w:t>
      </w:r>
      <w:r w:rsidRPr="00071A8E">
        <w:rPr>
          <w:sz w:val="20"/>
        </w:rPr>
        <w:t>gilt</w:t>
      </w:r>
      <w:r w:rsidRPr="00071A8E">
        <w:rPr>
          <w:spacing w:val="-5"/>
          <w:sz w:val="20"/>
        </w:rPr>
        <w:t xml:space="preserve"> </w:t>
      </w:r>
      <w:r w:rsidRPr="00071A8E">
        <w:rPr>
          <w:sz w:val="20"/>
        </w:rPr>
        <w:t>ein</w:t>
      </w:r>
      <w:r w:rsidRPr="00071A8E">
        <w:rPr>
          <w:spacing w:val="-5"/>
          <w:sz w:val="20"/>
        </w:rPr>
        <w:t xml:space="preserve"> </w:t>
      </w:r>
      <w:r w:rsidRPr="00071A8E">
        <w:rPr>
          <w:sz w:val="20"/>
        </w:rPr>
        <w:t>Abstand</w:t>
      </w:r>
      <w:r w:rsidRPr="00071A8E">
        <w:rPr>
          <w:spacing w:val="-6"/>
          <w:sz w:val="20"/>
        </w:rPr>
        <w:t xml:space="preserve"> </w:t>
      </w:r>
      <w:r w:rsidRPr="00071A8E">
        <w:rPr>
          <w:sz w:val="20"/>
        </w:rPr>
        <w:t>von</w:t>
      </w:r>
      <w:r w:rsidRPr="00071A8E">
        <w:rPr>
          <w:spacing w:val="-6"/>
          <w:sz w:val="20"/>
        </w:rPr>
        <w:t xml:space="preserve"> </w:t>
      </w:r>
      <w:r w:rsidRPr="00071A8E">
        <w:rPr>
          <w:sz w:val="20"/>
        </w:rPr>
        <w:t>3</w:t>
      </w:r>
      <w:r w:rsidRPr="00071A8E">
        <w:rPr>
          <w:spacing w:val="-6"/>
          <w:sz w:val="20"/>
        </w:rPr>
        <w:t xml:space="preserve"> </w:t>
      </w:r>
      <w:r w:rsidRPr="00071A8E">
        <w:rPr>
          <w:spacing w:val="-2"/>
          <w:sz w:val="20"/>
        </w:rPr>
        <w:t>Metern.</w:t>
      </w:r>
    </w:p>
    <w:p w14:paraId="39A07C6F" w14:textId="77777777" w:rsidR="00071A8E" w:rsidRPr="00071A8E" w:rsidRDefault="00071A8E" w:rsidP="00D62817">
      <w:pPr>
        <w:pStyle w:val="Textkrper"/>
        <w:kinsoku w:val="0"/>
        <w:overflowPunct w:val="0"/>
        <w:spacing w:before="2"/>
        <w:ind w:left="142"/>
        <w:rPr>
          <w:sz w:val="18"/>
          <w:szCs w:val="20"/>
        </w:rPr>
      </w:pPr>
    </w:p>
    <w:p w14:paraId="15201507" w14:textId="1395635B" w:rsidR="00071A8E" w:rsidRPr="00071A8E" w:rsidRDefault="00071A8E" w:rsidP="00D62817">
      <w:pPr>
        <w:pStyle w:val="Textkrper"/>
        <w:kinsoku w:val="0"/>
        <w:overflowPunct w:val="0"/>
        <w:ind w:left="142" w:right="376"/>
        <w:rPr>
          <w:sz w:val="20"/>
          <w:szCs w:val="21"/>
        </w:rPr>
      </w:pPr>
      <w:r w:rsidRPr="00071A8E">
        <w:rPr>
          <w:sz w:val="20"/>
        </w:rPr>
        <w:t>Bei jeder Torerzielung erfolgt ein Pflichtwechsel durch Rotationsspieler sofern vorhanden, bei der Mannschaft die das Tor erzielt hat.</w:t>
      </w:r>
    </w:p>
    <w:p w14:paraId="0AD35868" w14:textId="77777777" w:rsidR="00071A8E" w:rsidRPr="00071A8E" w:rsidRDefault="00071A8E" w:rsidP="00D62817">
      <w:pPr>
        <w:pStyle w:val="Textkrper"/>
        <w:kinsoku w:val="0"/>
        <w:overflowPunct w:val="0"/>
        <w:ind w:left="142"/>
        <w:rPr>
          <w:spacing w:val="-2"/>
          <w:sz w:val="20"/>
        </w:rPr>
      </w:pPr>
      <w:r w:rsidRPr="00071A8E">
        <w:rPr>
          <w:sz w:val="20"/>
        </w:rPr>
        <w:t>Weitere</w:t>
      </w:r>
      <w:r w:rsidRPr="00071A8E">
        <w:rPr>
          <w:spacing w:val="-8"/>
          <w:sz w:val="20"/>
        </w:rPr>
        <w:t xml:space="preserve"> </w:t>
      </w:r>
      <w:r w:rsidRPr="00071A8E">
        <w:rPr>
          <w:sz w:val="20"/>
        </w:rPr>
        <w:t>fliegende</w:t>
      </w:r>
      <w:r w:rsidRPr="00071A8E">
        <w:rPr>
          <w:spacing w:val="-7"/>
          <w:sz w:val="20"/>
        </w:rPr>
        <w:t xml:space="preserve"> </w:t>
      </w:r>
      <w:r w:rsidRPr="00071A8E">
        <w:rPr>
          <w:sz w:val="20"/>
        </w:rPr>
        <w:t>Wechsel</w:t>
      </w:r>
      <w:r w:rsidRPr="00071A8E">
        <w:rPr>
          <w:spacing w:val="-6"/>
          <w:sz w:val="20"/>
        </w:rPr>
        <w:t xml:space="preserve"> </w:t>
      </w:r>
      <w:r w:rsidRPr="00071A8E">
        <w:rPr>
          <w:sz w:val="20"/>
        </w:rPr>
        <w:t>sind</w:t>
      </w:r>
      <w:r w:rsidRPr="00071A8E">
        <w:rPr>
          <w:spacing w:val="-5"/>
          <w:sz w:val="20"/>
        </w:rPr>
        <w:t xml:space="preserve"> </w:t>
      </w:r>
      <w:r w:rsidRPr="00071A8E">
        <w:rPr>
          <w:sz w:val="20"/>
        </w:rPr>
        <w:t>jederzeit</w:t>
      </w:r>
      <w:r w:rsidRPr="00071A8E">
        <w:rPr>
          <w:spacing w:val="-6"/>
          <w:sz w:val="20"/>
        </w:rPr>
        <w:t xml:space="preserve"> </w:t>
      </w:r>
      <w:r w:rsidRPr="00071A8E">
        <w:rPr>
          <w:spacing w:val="-2"/>
          <w:sz w:val="20"/>
        </w:rPr>
        <w:t>möglich.</w:t>
      </w:r>
    </w:p>
    <w:p w14:paraId="68F33D5C" w14:textId="77777777" w:rsidR="00071A8E" w:rsidRPr="00071A8E" w:rsidRDefault="00071A8E" w:rsidP="00D62817">
      <w:pPr>
        <w:pStyle w:val="Textkrper"/>
        <w:kinsoku w:val="0"/>
        <w:overflowPunct w:val="0"/>
        <w:spacing w:before="1"/>
        <w:ind w:left="142"/>
        <w:rPr>
          <w:sz w:val="20"/>
        </w:rPr>
      </w:pPr>
    </w:p>
    <w:p w14:paraId="5685D95F" w14:textId="77777777" w:rsidR="00071A8E" w:rsidRPr="00071A8E" w:rsidRDefault="00071A8E" w:rsidP="00D62817">
      <w:pPr>
        <w:pStyle w:val="Textkrper"/>
        <w:kinsoku w:val="0"/>
        <w:overflowPunct w:val="0"/>
        <w:ind w:left="142" w:right="376"/>
        <w:rPr>
          <w:sz w:val="20"/>
        </w:rPr>
      </w:pPr>
      <w:r w:rsidRPr="00071A8E">
        <w:rPr>
          <w:sz w:val="20"/>
        </w:rPr>
        <w:t>Nach</w:t>
      </w:r>
      <w:r w:rsidRPr="00071A8E">
        <w:rPr>
          <w:spacing w:val="-5"/>
          <w:sz w:val="20"/>
        </w:rPr>
        <w:t xml:space="preserve"> </w:t>
      </w:r>
      <w:r w:rsidRPr="00071A8E">
        <w:rPr>
          <w:sz w:val="20"/>
        </w:rPr>
        <w:t>einem</w:t>
      </w:r>
      <w:r w:rsidRPr="00071A8E">
        <w:rPr>
          <w:spacing w:val="-6"/>
          <w:sz w:val="20"/>
        </w:rPr>
        <w:t xml:space="preserve"> </w:t>
      </w:r>
      <w:r w:rsidRPr="00071A8E">
        <w:rPr>
          <w:sz w:val="20"/>
        </w:rPr>
        <w:t>Tor</w:t>
      </w:r>
      <w:r w:rsidRPr="00071A8E">
        <w:rPr>
          <w:spacing w:val="-6"/>
          <w:sz w:val="20"/>
        </w:rPr>
        <w:t xml:space="preserve"> </w:t>
      </w:r>
      <w:r w:rsidRPr="00071A8E">
        <w:rPr>
          <w:sz w:val="20"/>
        </w:rPr>
        <w:t>spielt</w:t>
      </w:r>
      <w:r w:rsidRPr="00071A8E">
        <w:rPr>
          <w:spacing w:val="-6"/>
          <w:sz w:val="20"/>
        </w:rPr>
        <w:t xml:space="preserve"> </w:t>
      </w:r>
      <w:r w:rsidRPr="00071A8E">
        <w:rPr>
          <w:sz w:val="20"/>
        </w:rPr>
        <w:t>die</w:t>
      </w:r>
      <w:r w:rsidRPr="00071A8E">
        <w:rPr>
          <w:spacing w:val="-5"/>
          <w:sz w:val="20"/>
        </w:rPr>
        <w:t xml:space="preserve"> </w:t>
      </w:r>
      <w:r w:rsidRPr="00071A8E">
        <w:rPr>
          <w:sz w:val="20"/>
        </w:rPr>
        <w:t>Mannschaft,</w:t>
      </w:r>
      <w:r w:rsidRPr="00071A8E">
        <w:rPr>
          <w:spacing w:val="-6"/>
          <w:sz w:val="20"/>
        </w:rPr>
        <w:t xml:space="preserve"> </w:t>
      </w:r>
      <w:r w:rsidRPr="00071A8E">
        <w:rPr>
          <w:sz w:val="20"/>
        </w:rPr>
        <w:t>die</w:t>
      </w:r>
      <w:r w:rsidRPr="00071A8E">
        <w:rPr>
          <w:spacing w:val="-7"/>
          <w:sz w:val="20"/>
        </w:rPr>
        <w:t xml:space="preserve"> </w:t>
      </w:r>
      <w:r w:rsidRPr="00071A8E">
        <w:rPr>
          <w:sz w:val="20"/>
        </w:rPr>
        <w:t>ein</w:t>
      </w:r>
      <w:r w:rsidRPr="00071A8E">
        <w:rPr>
          <w:spacing w:val="-7"/>
          <w:sz w:val="20"/>
        </w:rPr>
        <w:t xml:space="preserve"> </w:t>
      </w:r>
      <w:r w:rsidRPr="00071A8E">
        <w:rPr>
          <w:sz w:val="20"/>
        </w:rPr>
        <w:t>Gegentor</w:t>
      </w:r>
      <w:r w:rsidRPr="00071A8E">
        <w:rPr>
          <w:spacing w:val="-6"/>
          <w:sz w:val="20"/>
        </w:rPr>
        <w:t xml:space="preserve"> </w:t>
      </w:r>
      <w:r w:rsidRPr="00071A8E">
        <w:rPr>
          <w:sz w:val="20"/>
        </w:rPr>
        <w:t>bekommen</w:t>
      </w:r>
      <w:r w:rsidRPr="00071A8E">
        <w:rPr>
          <w:spacing w:val="-8"/>
          <w:sz w:val="20"/>
        </w:rPr>
        <w:t xml:space="preserve"> </w:t>
      </w:r>
      <w:r w:rsidRPr="00071A8E">
        <w:rPr>
          <w:sz w:val="20"/>
        </w:rPr>
        <w:t>hat,</w:t>
      </w:r>
      <w:r w:rsidRPr="00071A8E">
        <w:rPr>
          <w:spacing w:val="-6"/>
          <w:sz w:val="20"/>
        </w:rPr>
        <w:t xml:space="preserve"> </w:t>
      </w:r>
      <w:r w:rsidRPr="00071A8E">
        <w:rPr>
          <w:sz w:val="20"/>
        </w:rPr>
        <w:t>von</w:t>
      </w:r>
      <w:r w:rsidRPr="00071A8E">
        <w:rPr>
          <w:spacing w:val="-5"/>
          <w:sz w:val="20"/>
        </w:rPr>
        <w:t xml:space="preserve"> </w:t>
      </w:r>
      <w:r w:rsidRPr="00071A8E">
        <w:rPr>
          <w:sz w:val="20"/>
        </w:rPr>
        <w:t>der</w:t>
      </w:r>
      <w:r w:rsidRPr="00071A8E">
        <w:rPr>
          <w:spacing w:val="-6"/>
          <w:sz w:val="20"/>
        </w:rPr>
        <w:t xml:space="preserve"> </w:t>
      </w:r>
      <w:r w:rsidRPr="00071A8E">
        <w:rPr>
          <w:sz w:val="20"/>
        </w:rPr>
        <w:t>eigenen</w:t>
      </w:r>
      <w:r w:rsidRPr="00071A8E">
        <w:rPr>
          <w:spacing w:val="-7"/>
          <w:sz w:val="20"/>
        </w:rPr>
        <w:t xml:space="preserve"> </w:t>
      </w:r>
      <w:r w:rsidRPr="00071A8E">
        <w:rPr>
          <w:sz w:val="20"/>
        </w:rPr>
        <w:t>Torauslinie weiter,</w:t>
      </w:r>
      <w:r w:rsidRPr="00071A8E">
        <w:rPr>
          <w:spacing w:val="-8"/>
          <w:sz w:val="20"/>
        </w:rPr>
        <w:t xml:space="preserve"> </w:t>
      </w:r>
      <w:r w:rsidRPr="00071A8E">
        <w:rPr>
          <w:sz w:val="20"/>
        </w:rPr>
        <w:t>die</w:t>
      </w:r>
      <w:r w:rsidRPr="00071A8E">
        <w:rPr>
          <w:spacing w:val="-7"/>
          <w:sz w:val="20"/>
        </w:rPr>
        <w:t xml:space="preserve"> </w:t>
      </w:r>
      <w:r w:rsidRPr="00071A8E">
        <w:rPr>
          <w:sz w:val="20"/>
        </w:rPr>
        <w:t>Mannschaft</w:t>
      </w:r>
      <w:r w:rsidRPr="00071A8E">
        <w:rPr>
          <w:spacing w:val="-8"/>
          <w:sz w:val="20"/>
        </w:rPr>
        <w:t xml:space="preserve"> </w:t>
      </w:r>
      <w:r w:rsidRPr="00071A8E">
        <w:rPr>
          <w:sz w:val="20"/>
        </w:rPr>
        <w:t>die</w:t>
      </w:r>
      <w:r w:rsidRPr="00071A8E">
        <w:rPr>
          <w:spacing w:val="-7"/>
          <w:sz w:val="20"/>
        </w:rPr>
        <w:t xml:space="preserve"> </w:t>
      </w:r>
      <w:r w:rsidRPr="00071A8E">
        <w:rPr>
          <w:sz w:val="20"/>
        </w:rPr>
        <w:t>das</w:t>
      </w:r>
      <w:r w:rsidRPr="00071A8E">
        <w:rPr>
          <w:spacing w:val="-7"/>
          <w:sz w:val="20"/>
        </w:rPr>
        <w:t xml:space="preserve"> </w:t>
      </w:r>
      <w:r w:rsidRPr="00071A8E">
        <w:rPr>
          <w:sz w:val="20"/>
        </w:rPr>
        <w:t>Tor</w:t>
      </w:r>
      <w:r w:rsidRPr="00071A8E">
        <w:rPr>
          <w:spacing w:val="-8"/>
          <w:sz w:val="20"/>
        </w:rPr>
        <w:t xml:space="preserve"> </w:t>
      </w:r>
      <w:r w:rsidRPr="00071A8E">
        <w:rPr>
          <w:sz w:val="20"/>
        </w:rPr>
        <w:t>erzielt</w:t>
      </w:r>
      <w:r w:rsidRPr="00071A8E">
        <w:rPr>
          <w:spacing w:val="-8"/>
          <w:sz w:val="20"/>
        </w:rPr>
        <w:t xml:space="preserve"> </w:t>
      </w:r>
      <w:r w:rsidRPr="00071A8E">
        <w:rPr>
          <w:sz w:val="20"/>
        </w:rPr>
        <w:t>hat,</w:t>
      </w:r>
      <w:r w:rsidRPr="00071A8E">
        <w:rPr>
          <w:spacing w:val="-9"/>
          <w:sz w:val="20"/>
        </w:rPr>
        <w:t xml:space="preserve"> </w:t>
      </w:r>
      <w:r w:rsidRPr="00071A8E">
        <w:rPr>
          <w:sz w:val="20"/>
        </w:rPr>
        <w:t>muss</w:t>
      </w:r>
      <w:r w:rsidRPr="00071A8E">
        <w:rPr>
          <w:spacing w:val="-7"/>
          <w:sz w:val="20"/>
        </w:rPr>
        <w:t xml:space="preserve"> </w:t>
      </w:r>
      <w:r w:rsidRPr="00071A8E">
        <w:rPr>
          <w:sz w:val="20"/>
        </w:rPr>
        <w:t>hinter</w:t>
      </w:r>
      <w:r w:rsidRPr="00071A8E">
        <w:rPr>
          <w:spacing w:val="-6"/>
          <w:sz w:val="20"/>
        </w:rPr>
        <w:t xml:space="preserve"> </w:t>
      </w:r>
      <w:r w:rsidRPr="00071A8E">
        <w:rPr>
          <w:sz w:val="20"/>
        </w:rPr>
        <w:t>die</w:t>
      </w:r>
      <w:r w:rsidRPr="00071A8E">
        <w:rPr>
          <w:spacing w:val="-10"/>
          <w:sz w:val="20"/>
        </w:rPr>
        <w:t xml:space="preserve"> </w:t>
      </w:r>
      <w:r w:rsidRPr="00071A8E">
        <w:rPr>
          <w:sz w:val="20"/>
        </w:rPr>
        <w:t>Mittelleine</w:t>
      </w:r>
      <w:r w:rsidRPr="00071A8E">
        <w:rPr>
          <w:spacing w:val="-8"/>
          <w:sz w:val="20"/>
        </w:rPr>
        <w:t xml:space="preserve"> </w:t>
      </w:r>
      <w:r w:rsidRPr="00071A8E">
        <w:rPr>
          <w:sz w:val="20"/>
        </w:rPr>
        <w:t>in</w:t>
      </w:r>
      <w:r w:rsidRPr="00071A8E">
        <w:rPr>
          <w:spacing w:val="-7"/>
          <w:sz w:val="20"/>
        </w:rPr>
        <w:t xml:space="preserve"> </w:t>
      </w:r>
      <w:r w:rsidRPr="00071A8E">
        <w:rPr>
          <w:sz w:val="20"/>
        </w:rPr>
        <w:t>ihre</w:t>
      </w:r>
      <w:r w:rsidRPr="00071A8E">
        <w:rPr>
          <w:spacing w:val="-7"/>
          <w:sz w:val="20"/>
        </w:rPr>
        <w:t xml:space="preserve"> </w:t>
      </w:r>
      <w:r w:rsidRPr="00071A8E">
        <w:rPr>
          <w:sz w:val="20"/>
        </w:rPr>
        <w:t>eigene</w:t>
      </w:r>
      <w:r w:rsidRPr="00071A8E">
        <w:rPr>
          <w:spacing w:val="-10"/>
          <w:sz w:val="20"/>
        </w:rPr>
        <w:t xml:space="preserve"> </w:t>
      </w:r>
      <w:r w:rsidRPr="00071A8E">
        <w:rPr>
          <w:sz w:val="20"/>
        </w:rPr>
        <w:t>Hälfte</w:t>
      </w:r>
      <w:r w:rsidRPr="00071A8E">
        <w:rPr>
          <w:spacing w:val="-10"/>
          <w:sz w:val="20"/>
        </w:rPr>
        <w:t xml:space="preserve"> </w:t>
      </w:r>
      <w:r w:rsidRPr="00071A8E">
        <w:rPr>
          <w:sz w:val="20"/>
        </w:rPr>
        <w:t>zurück, bei Torabstoß gilt die gleiche Regel</w:t>
      </w:r>
    </w:p>
    <w:p w14:paraId="67F10161" w14:textId="77777777" w:rsidR="00071A8E" w:rsidRPr="00071A8E" w:rsidRDefault="00071A8E" w:rsidP="00D62817">
      <w:pPr>
        <w:pStyle w:val="Textkrper"/>
        <w:kinsoku w:val="0"/>
        <w:overflowPunct w:val="0"/>
        <w:spacing w:before="10"/>
        <w:ind w:left="142"/>
        <w:rPr>
          <w:sz w:val="20"/>
          <w:szCs w:val="21"/>
        </w:rPr>
      </w:pPr>
    </w:p>
    <w:p w14:paraId="23CEC759" w14:textId="77777777" w:rsidR="00071A8E" w:rsidRPr="00071A8E" w:rsidRDefault="00071A8E" w:rsidP="00D62817">
      <w:pPr>
        <w:pStyle w:val="Textkrper"/>
        <w:kinsoku w:val="0"/>
        <w:overflowPunct w:val="0"/>
        <w:ind w:left="142" w:right="374"/>
        <w:rPr>
          <w:sz w:val="20"/>
        </w:rPr>
      </w:pPr>
      <w:r w:rsidRPr="00071A8E">
        <w:rPr>
          <w:sz w:val="20"/>
        </w:rPr>
        <w:t>Bei einem Regelverstoß von Verteidiger innerhalb der eigenen Schusszone, erhält die gefoulte Mannschaft</w:t>
      </w:r>
      <w:r w:rsidRPr="00071A8E">
        <w:rPr>
          <w:spacing w:val="-16"/>
          <w:sz w:val="20"/>
        </w:rPr>
        <w:t xml:space="preserve"> </w:t>
      </w:r>
      <w:r w:rsidRPr="00071A8E">
        <w:rPr>
          <w:sz w:val="20"/>
        </w:rPr>
        <w:t>einen</w:t>
      </w:r>
      <w:r w:rsidRPr="00071A8E">
        <w:rPr>
          <w:spacing w:val="-15"/>
          <w:sz w:val="20"/>
        </w:rPr>
        <w:t xml:space="preserve"> </w:t>
      </w:r>
      <w:r w:rsidRPr="00071A8E">
        <w:rPr>
          <w:sz w:val="20"/>
        </w:rPr>
        <w:t>Strafangriff</w:t>
      </w:r>
      <w:r w:rsidRPr="00071A8E">
        <w:rPr>
          <w:spacing w:val="-15"/>
          <w:sz w:val="20"/>
        </w:rPr>
        <w:t xml:space="preserve"> </w:t>
      </w:r>
      <w:r w:rsidRPr="00071A8E">
        <w:rPr>
          <w:sz w:val="20"/>
        </w:rPr>
        <w:t>den</w:t>
      </w:r>
      <w:r w:rsidRPr="00071A8E">
        <w:rPr>
          <w:spacing w:val="-16"/>
          <w:sz w:val="20"/>
        </w:rPr>
        <w:t xml:space="preserve"> </w:t>
      </w:r>
      <w:r w:rsidRPr="00071A8E">
        <w:rPr>
          <w:sz w:val="20"/>
        </w:rPr>
        <w:t>so</w:t>
      </w:r>
      <w:r w:rsidRPr="00071A8E">
        <w:rPr>
          <w:spacing w:val="-13"/>
          <w:sz w:val="20"/>
        </w:rPr>
        <w:t xml:space="preserve"> </w:t>
      </w:r>
      <w:r w:rsidRPr="00071A8E">
        <w:rPr>
          <w:sz w:val="20"/>
        </w:rPr>
        <w:t>genannten</w:t>
      </w:r>
      <w:r w:rsidRPr="00071A8E">
        <w:rPr>
          <w:spacing w:val="-16"/>
          <w:sz w:val="20"/>
        </w:rPr>
        <w:t xml:space="preserve"> </w:t>
      </w:r>
      <w:r w:rsidRPr="00071A8E">
        <w:rPr>
          <w:sz w:val="20"/>
        </w:rPr>
        <w:t>Penalty:</w:t>
      </w:r>
      <w:r w:rsidRPr="00071A8E">
        <w:rPr>
          <w:spacing w:val="-12"/>
          <w:sz w:val="20"/>
        </w:rPr>
        <w:t xml:space="preserve"> </w:t>
      </w:r>
      <w:r w:rsidRPr="00071A8E">
        <w:rPr>
          <w:sz w:val="20"/>
        </w:rPr>
        <w:t>Ein</w:t>
      </w:r>
      <w:r w:rsidRPr="00071A8E">
        <w:rPr>
          <w:spacing w:val="-15"/>
          <w:sz w:val="20"/>
        </w:rPr>
        <w:t xml:space="preserve"> </w:t>
      </w:r>
      <w:r w:rsidRPr="00071A8E">
        <w:rPr>
          <w:sz w:val="20"/>
        </w:rPr>
        <w:t>Spieler</w:t>
      </w:r>
      <w:r w:rsidRPr="00071A8E">
        <w:rPr>
          <w:spacing w:val="-13"/>
          <w:sz w:val="20"/>
        </w:rPr>
        <w:t xml:space="preserve"> </w:t>
      </w:r>
      <w:r w:rsidRPr="00071A8E">
        <w:rPr>
          <w:sz w:val="20"/>
        </w:rPr>
        <w:t>der</w:t>
      </w:r>
      <w:r w:rsidRPr="00071A8E">
        <w:rPr>
          <w:spacing w:val="-15"/>
          <w:sz w:val="20"/>
        </w:rPr>
        <w:t xml:space="preserve"> </w:t>
      </w:r>
      <w:r w:rsidRPr="00071A8E">
        <w:rPr>
          <w:sz w:val="20"/>
        </w:rPr>
        <w:t>gefoulten</w:t>
      </w:r>
      <w:r w:rsidRPr="00071A8E">
        <w:rPr>
          <w:spacing w:val="-16"/>
          <w:sz w:val="20"/>
        </w:rPr>
        <w:t xml:space="preserve"> </w:t>
      </w:r>
      <w:r w:rsidRPr="00071A8E">
        <w:rPr>
          <w:sz w:val="20"/>
        </w:rPr>
        <w:t>Mannschaft</w:t>
      </w:r>
      <w:r w:rsidRPr="00071A8E">
        <w:rPr>
          <w:spacing w:val="-15"/>
          <w:sz w:val="20"/>
        </w:rPr>
        <w:t xml:space="preserve"> </w:t>
      </w:r>
      <w:r w:rsidRPr="00071A8E">
        <w:rPr>
          <w:sz w:val="20"/>
        </w:rPr>
        <w:t>startet mit Ball zum Dribbling auf Höhe der</w:t>
      </w:r>
      <w:r w:rsidRPr="00071A8E">
        <w:rPr>
          <w:spacing w:val="-4"/>
          <w:sz w:val="20"/>
        </w:rPr>
        <w:t xml:space="preserve"> </w:t>
      </w:r>
      <w:r w:rsidRPr="00071A8E">
        <w:rPr>
          <w:sz w:val="20"/>
        </w:rPr>
        <w:t>Schusslinie. Ein Spieler der verteidigenden Mannschaft steht in der eigenen Schusszone. Alle anderen Spieler befinden sich in hinter dem Angreifer auf der Torauslinie. Sobald der Angreifer mit Ball startet, dürfen alle Spieler loslaufen).</w:t>
      </w:r>
    </w:p>
    <w:p w14:paraId="4EC26464" w14:textId="77777777" w:rsidR="00071A8E" w:rsidRPr="00071A8E" w:rsidRDefault="00071A8E" w:rsidP="00D62817">
      <w:pPr>
        <w:pStyle w:val="Textkrper"/>
        <w:kinsoku w:val="0"/>
        <w:overflowPunct w:val="0"/>
        <w:spacing w:before="1"/>
        <w:ind w:left="142"/>
        <w:rPr>
          <w:sz w:val="20"/>
        </w:rPr>
      </w:pPr>
    </w:p>
    <w:p w14:paraId="0FACFFAA" w14:textId="3733B803" w:rsidR="00071A8E" w:rsidRPr="00071A8E" w:rsidRDefault="00071A8E" w:rsidP="00D62817">
      <w:pPr>
        <w:pStyle w:val="Textkrper"/>
        <w:kinsoku w:val="0"/>
        <w:overflowPunct w:val="0"/>
        <w:spacing w:before="1"/>
        <w:ind w:left="142" w:right="375"/>
        <w:rPr>
          <w:szCs w:val="24"/>
        </w:rPr>
      </w:pPr>
      <w:r w:rsidRPr="00071A8E">
        <w:rPr>
          <w:sz w:val="20"/>
        </w:rPr>
        <w:t>Ab einem Torunterschied von 3 Toren spielt die unterlegende Mannschaft mit einem zusätzlichen Spieler, bei 6 Toren Unterschied mit zwei zusätzlichen Spielern usw. bis der Torunterschied wieder kleiner als 3, 6 usw. Tore ist.</w:t>
      </w:r>
    </w:p>
    <w:p w14:paraId="7AD8C5D1" w14:textId="77777777" w:rsidR="00071A8E" w:rsidRPr="00071A8E" w:rsidRDefault="00071A8E" w:rsidP="00071A8E">
      <w:pPr>
        <w:pStyle w:val="Textkrper"/>
        <w:kinsoku w:val="0"/>
        <w:overflowPunct w:val="0"/>
        <w:rPr>
          <w:sz w:val="18"/>
          <w:szCs w:val="20"/>
        </w:rPr>
      </w:pPr>
    </w:p>
    <w:p w14:paraId="6929D171" w14:textId="77777777" w:rsidR="00071A8E" w:rsidRPr="00071A8E" w:rsidRDefault="00071A8E" w:rsidP="004F6C3D">
      <w:pPr>
        <w:pStyle w:val="berschrift1"/>
        <w:kinsoku w:val="0"/>
        <w:overflowPunct w:val="0"/>
        <w:ind w:left="0"/>
        <w:jc w:val="both"/>
        <w:rPr>
          <w:spacing w:val="-2"/>
          <w:sz w:val="20"/>
        </w:rPr>
      </w:pPr>
      <w:r w:rsidRPr="00071A8E">
        <w:rPr>
          <w:sz w:val="20"/>
        </w:rPr>
        <w:t>Spielregeln</w:t>
      </w:r>
      <w:r w:rsidRPr="00071A8E">
        <w:rPr>
          <w:spacing w:val="-10"/>
          <w:sz w:val="20"/>
        </w:rPr>
        <w:t xml:space="preserve"> </w:t>
      </w:r>
      <w:r w:rsidRPr="00071A8E">
        <w:rPr>
          <w:spacing w:val="-2"/>
          <w:sz w:val="20"/>
        </w:rPr>
        <w:t>Allgemein:</w:t>
      </w:r>
    </w:p>
    <w:p w14:paraId="0454D943" w14:textId="77777777" w:rsidR="00071A8E" w:rsidRPr="00071A8E" w:rsidRDefault="00071A8E" w:rsidP="00071A8E">
      <w:pPr>
        <w:pStyle w:val="Textkrper"/>
        <w:kinsoku w:val="0"/>
        <w:overflowPunct w:val="0"/>
        <w:rPr>
          <w:b/>
          <w:bCs/>
          <w:sz w:val="20"/>
        </w:rPr>
      </w:pPr>
    </w:p>
    <w:p w14:paraId="418FED48" w14:textId="651149D3" w:rsidR="00071A8E" w:rsidRPr="00071A8E" w:rsidRDefault="00071A8E" w:rsidP="00EC0D29">
      <w:pPr>
        <w:pStyle w:val="Textkrper"/>
        <w:kinsoku w:val="0"/>
        <w:overflowPunct w:val="0"/>
        <w:ind w:left="116" w:right="373"/>
        <w:jc w:val="both"/>
        <w:rPr>
          <w:sz w:val="20"/>
        </w:rPr>
      </w:pPr>
      <w:r w:rsidRPr="00071A8E">
        <w:rPr>
          <w:sz w:val="20"/>
        </w:rPr>
        <w:t>Der</w:t>
      </w:r>
      <w:r w:rsidRPr="00071A8E">
        <w:rPr>
          <w:spacing w:val="-11"/>
          <w:sz w:val="20"/>
        </w:rPr>
        <w:t xml:space="preserve"> </w:t>
      </w:r>
      <w:r w:rsidRPr="00071A8E">
        <w:rPr>
          <w:sz w:val="20"/>
        </w:rPr>
        <w:t>ausrichtende</w:t>
      </w:r>
      <w:r w:rsidRPr="00071A8E">
        <w:rPr>
          <w:spacing w:val="-13"/>
          <w:sz w:val="20"/>
        </w:rPr>
        <w:t xml:space="preserve"> </w:t>
      </w:r>
      <w:r w:rsidRPr="00071A8E">
        <w:rPr>
          <w:sz w:val="20"/>
        </w:rPr>
        <w:t>Verein</w:t>
      </w:r>
      <w:r w:rsidRPr="00071A8E">
        <w:rPr>
          <w:spacing w:val="-15"/>
          <w:sz w:val="20"/>
        </w:rPr>
        <w:t xml:space="preserve"> </w:t>
      </w:r>
      <w:r w:rsidRPr="00071A8E">
        <w:rPr>
          <w:sz w:val="20"/>
        </w:rPr>
        <w:t>hat</w:t>
      </w:r>
      <w:r w:rsidRPr="00071A8E">
        <w:rPr>
          <w:spacing w:val="-11"/>
          <w:sz w:val="20"/>
        </w:rPr>
        <w:t xml:space="preserve"> </w:t>
      </w:r>
      <w:r w:rsidRPr="00071A8E">
        <w:rPr>
          <w:sz w:val="20"/>
        </w:rPr>
        <w:t>einen</w:t>
      </w:r>
      <w:r w:rsidRPr="00071A8E">
        <w:rPr>
          <w:spacing w:val="-12"/>
          <w:sz w:val="20"/>
        </w:rPr>
        <w:t xml:space="preserve"> </w:t>
      </w:r>
      <w:r w:rsidRPr="00071A8E">
        <w:rPr>
          <w:sz w:val="20"/>
        </w:rPr>
        <w:t>Spieltags-Betreuer</w:t>
      </w:r>
      <w:r w:rsidRPr="00071A8E">
        <w:rPr>
          <w:spacing w:val="-11"/>
          <w:sz w:val="20"/>
        </w:rPr>
        <w:t xml:space="preserve"> </w:t>
      </w:r>
      <w:r w:rsidRPr="00071A8E">
        <w:rPr>
          <w:sz w:val="20"/>
        </w:rPr>
        <w:t>zu</w:t>
      </w:r>
      <w:r w:rsidRPr="00071A8E">
        <w:rPr>
          <w:spacing w:val="-11"/>
          <w:sz w:val="20"/>
        </w:rPr>
        <w:t xml:space="preserve"> </w:t>
      </w:r>
      <w:r w:rsidRPr="00071A8E">
        <w:rPr>
          <w:sz w:val="20"/>
        </w:rPr>
        <w:t>stellen.</w:t>
      </w:r>
      <w:r w:rsidRPr="00071A8E">
        <w:rPr>
          <w:spacing w:val="-11"/>
          <w:sz w:val="20"/>
        </w:rPr>
        <w:t xml:space="preserve"> </w:t>
      </w:r>
      <w:r w:rsidRPr="00071A8E">
        <w:rPr>
          <w:sz w:val="20"/>
        </w:rPr>
        <w:t>Er</w:t>
      </w:r>
      <w:r w:rsidRPr="00071A8E">
        <w:rPr>
          <w:spacing w:val="-13"/>
          <w:sz w:val="20"/>
        </w:rPr>
        <w:t xml:space="preserve"> </w:t>
      </w:r>
      <w:r w:rsidRPr="00071A8E">
        <w:rPr>
          <w:sz w:val="20"/>
        </w:rPr>
        <w:t>pfeift</w:t>
      </w:r>
      <w:r w:rsidRPr="00071A8E">
        <w:rPr>
          <w:spacing w:val="-11"/>
          <w:sz w:val="20"/>
        </w:rPr>
        <w:t xml:space="preserve"> </w:t>
      </w:r>
      <w:r w:rsidRPr="00071A8E">
        <w:rPr>
          <w:sz w:val="20"/>
        </w:rPr>
        <w:t>alle</w:t>
      </w:r>
      <w:r w:rsidRPr="00071A8E">
        <w:rPr>
          <w:spacing w:val="-12"/>
          <w:sz w:val="20"/>
        </w:rPr>
        <w:t xml:space="preserve"> </w:t>
      </w:r>
      <w:r w:rsidRPr="00071A8E">
        <w:rPr>
          <w:sz w:val="20"/>
        </w:rPr>
        <w:t>Spiele</w:t>
      </w:r>
      <w:r w:rsidRPr="00071A8E">
        <w:rPr>
          <w:spacing w:val="-12"/>
          <w:sz w:val="20"/>
        </w:rPr>
        <w:t xml:space="preserve"> </w:t>
      </w:r>
      <w:r w:rsidRPr="00071A8E">
        <w:rPr>
          <w:sz w:val="20"/>
        </w:rPr>
        <w:t>jeweils</w:t>
      </w:r>
      <w:r w:rsidRPr="00071A8E">
        <w:rPr>
          <w:spacing w:val="-12"/>
          <w:sz w:val="20"/>
        </w:rPr>
        <w:t xml:space="preserve"> </w:t>
      </w:r>
      <w:r w:rsidRPr="00071A8E">
        <w:rPr>
          <w:sz w:val="20"/>
        </w:rPr>
        <w:t>zeitgleich an und beendet diese durch einen Schlusspfiff.</w:t>
      </w:r>
    </w:p>
    <w:p w14:paraId="498EC8C2" w14:textId="77777777" w:rsidR="00071A8E" w:rsidRPr="00071A8E" w:rsidRDefault="00071A8E" w:rsidP="00071A8E">
      <w:pPr>
        <w:pStyle w:val="Textkrper"/>
        <w:kinsoku w:val="0"/>
        <w:overflowPunct w:val="0"/>
        <w:ind w:left="116"/>
        <w:jc w:val="both"/>
        <w:rPr>
          <w:spacing w:val="-4"/>
          <w:sz w:val="20"/>
        </w:rPr>
      </w:pPr>
      <w:r w:rsidRPr="00071A8E">
        <w:rPr>
          <w:sz w:val="20"/>
        </w:rPr>
        <w:t>Der</w:t>
      </w:r>
      <w:r w:rsidRPr="00071A8E">
        <w:rPr>
          <w:spacing w:val="-4"/>
          <w:sz w:val="20"/>
        </w:rPr>
        <w:t xml:space="preserve"> </w:t>
      </w:r>
      <w:r w:rsidRPr="00071A8E">
        <w:rPr>
          <w:sz w:val="20"/>
        </w:rPr>
        <w:t>Spieltags-Betreuer</w:t>
      </w:r>
      <w:r w:rsidRPr="00071A8E">
        <w:rPr>
          <w:spacing w:val="-4"/>
          <w:sz w:val="20"/>
        </w:rPr>
        <w:t xml:space="preserve"> </w:t>
      </w:r>
      <w:r w:rsidRPr="00071A8E">
        <w:rPr>
          <w:sz w:val="20"/>
        </w:rPr>
        <w:t>nimmt</w:t>
      </w:r>
      <w:r w:rsidRPr="00071A8E">
        <w:rPr>
          <w:spacing w:val="-6"/>
          <w:sz w:val="20"/>
        </w:rPr>
        <w:t xml:space="preserve"> </w:t>
      </w:r>
      <w:r w:rsidRPr="00071A8E">
        <w:rPr>
          <w:sz w:val="20"/>
        </w:rPr>
        <w:t>die</w:t>
      </w:r>
      <w:r w:rsidRPr="00071A8E">
        <w:rPr>
          <w:spacing w:val="-5"/>
          <w:sz w:val="20"/>
        </w:rPr>
        <w:t xml:space="preserve"> </w:t>
      </w:r>
      <w:r w:rsidRPr="00071A8E">
        <w:rPr>
          <w:sz w:val="20"/>
        </w:rPr>
        <w:t>Ergebnisse</w:t>
      </w:r>
      <w:r w:rsidRPr="00071A8E">
        <w:rPr>
          <w:spacing w:val="-3"/>
          <w:sz w:val="20"/>
        </w:rPr>
        <w:t xml:space="preserve"> </w:t>
      </w:r>
      <w:r w:rsidRPr="00071A8E">
        <w:rPr>
          <w:sz w:val="20"/>
        </w:rPr>
        <w:t>der</w:t>
      </w:r>
      <w:r w:rsidRPr="00071A8E">
        <w:rPr>
          <w:spacing w:val="-6"/>
          <w:sz w:val="20"/>
        </w:rPr>
        <w:t xml:space="preserve"> </w:t>
      </w:r>
      <w:r w:rsidRPr="00071A8E">
        <w:rPr>
          <w:sz w:val="20"/>
        </w:rPr>
        <w:t>Spiele</w:t>
      </w:r>
      <w:r w:rsidRPr="00071A8E">
        <w:rPr>
          <w:spacing w:val="-4"/>
          <w:sz w:val="20"/>
        </w:rPr>
        <w:t xml:space="preserve"> </w:t>
      </w:r>
      <w:r w:rsidRPr="00071A8E">
        <w:rPr>
          <w:sz w:val="20"/>
        </w:rPr>
        <w:t>4</w:t>
      </w:r>
      <w:r w:rsidRPr="00071A8E">
        <w:rPr>
          <w:spacing w:val="-5"/>
          <w:sz w:val="20"/>
        </w:rPr>
        <w:t xml:space="preserve"> </w:t>
      </w:r>
      <w:r w:rsidRPr="00071A8E">
        <w:rPr>
          <w:sz w:val="20"/>
        </w:rPr>
        <w:t>+</w:t>
      </w:r>
      <w:r w:rsidRPr="00071A8E">
        <w:rPr>
          <w:spacing w:val="-3"/>
          <w:sz w:val="20"/>
        </w:rPr>
        <w:t xml:space="preserve"> </w:t>
      </w:r>
      <w:r w:rsidRPr="00071A8E">
        <w:rPr>
          <w:sz w:val="20"/>
        </w:rPr>
        <w:t>1</w:t>
      </w:r>
      <w:r w:rsidRPr="00071A8E">
        <w:rPr>
          <w:spacing w:val="-6"/>
          <w:sz w:val="20"/>
        </w:rPr>
        <w:t xml:space="preserve"> </w:t>
      </w:r>
      <w:r w:rsidRPr="00071A8E">
        <w:rPr>
          <w:spacing w:val="-4"/>
          <w:sz w:val="20"/>
        </w:rPr>
        <w:t>auf.</w:t>
      </w:r>
    </w:p>
    <w:p w14:paraId="05B8A002" w14:textId="77777777" w:rsidR="00071A8E" w:rsidRPr="00071A8E" w:rsidRDefault="00071A8E" w:rsidP="00071A8E">
      <w:pPr>
        <w:pStyle w:val="Textkrper"/>
        <w:kinsoku w:val="0"/>
        <w:overflowPunct w:val="0"/>
        <w:rPr>
          <w:sz w:val="20"/>
        </w:rPr>
      </w:pPr>
    </w:p>
    <w:p w14:paraId="16DF24ED" w14:textId="77777777" w:rsidR="00071A8E" w:rsidRPr="00071A8E" w:rsidRDefault="00071A8E" w:rsidP="004F6C3D">
      <w:pPr>
        <w:pStyle w:val="berschrift1"/>
        <w:kinsoku w:val="0"/>
        <w:overflowPunct w:val="0"/>
        <w:ind w:left="0"/>
        <w:rPr>
          <w:spacing w:val="-2"/>
          <w:sz w:val="20"/>
        </w:rPr>
      </w:pPr>
      <w:r w:rsidRPr="00071A8E">
        <w:rPr>
          <w:spacing w:val="-2"/>
          <w:sz w:val="20"/>
        </w:rPr>
        <w:t>Rahmenterminkalender</w:t>
      </w:r>
    </w:p>
    <w:p w14:paraId="0998546B" w14:textId="77777777" w:rsidR="00071A8E" w:rsidRPr="00071A8E" w:rsidRDefault="00071A8E" w:rsidP="00071A8E">
      <w:pPr>
        <w:pStyle w:val="Textkrper"/>
        <w:kinsoku w:val="0"/>
        <w:overflowPunct w:val="0"/>
        <w:spacing w:before="10"/>
        <w:rPr>
          <w:b/>
          <w:bCs/>
          <w:sz w:val="20"/>
          <w:szCs w:val="21"/>
        </w:rPr>
      </w:pPr>
    </w:p>
    <w:p w14:paraId="33EB48D1" w14:textId="77777777" w:rsidR="00071A8E" w:rsidRPr="00071A8E" w:rsidRDefault="00071A8E" w:rsidP="00071A8E">
      <w:pPr>
        <w:pStyle w:val="Listenabsatz"/>
        <w:numPr>
          <w:ilvl w:val="0"/>
          <w:numId w:val="1"/>
        </w:numPr>
        <w:tabs>
          <w:tab w:val="left" w:pos="477"/>
        </w:tabs>
        <w:kinsoku w:val="0"/>
        <w:overflowPunct w:val="0"/>
        <w:ind w:right="352"/>
        <w:rPr>
          <w:sz w:val="20"/>
          <w:szCs w:val="22"/>
        </w:rPr>
      </w:pPr>
      <w:r w:rsidRPr="00071A8E">
        <w:rPr>
          <w:sz w:val="20"/>
          <w:szCs w:val="22"/>
        </w:rPr>
        <w:t>Der</w:t>
      </w:r>
      <w:r w:rsidRPr="00071A8E">
        <w:rPr>
          <w:spacing w:val="80"/>
          <w:sz w:val="20"/>
          <w:szCs w:val="22"/>
        </w:rPr>
        <w:t xml:space="preserve"> </w:t>
      </w:r>
      <w:r w:rsidRPr="00071A8E">
        <w:rPr>
          <w:sz w:val="20"/>
          <w:szCs w:val="22"/>
        </w:rPr>
        <w:t>Rahmenterminkalender</w:t>
      </w:r>
      <w:r w:rsidRPr="00071A8E">
        <w:rPr>
          <w:spacing w:val="80"/>
          <w:sz w:val="20"/>
          <w:szCs w:val="22"/>
        </w:rPr>
        <w:t xml:space="preserve"> </w:t>
      </w:r>
      <w:r w:rsidRPr="00071A8E">
        <w:rPr>
          <w:sz w:val="20"/>
          <w:szCs w:val="22"/>
        </w:rPr>
        <w:t>der</w:t>
      </w:r>
      <w:r w:rsidRPr="00071A8E">
        <w:rPr>
          <w:spacing w:val="80"/>
          <w:sz w:val="20"/>
          <w:szCs w:val="22"/>
        </w:rPr>
        <w:t xml:space="preserve"> </w:t>
      </w:r>
      <w:r w:rsidRPr="00071A8E">
        <w:rPr>
          <w:sz w:val="20"/>
          <w:szCs w:val="22"/>
        </w:rPr>
        <w:t>F–Junioren</w:t>
      </w:r>
      <w:r w:rsidRPr="00071A8E">
        <w:rPr>
          <w:spacing w:val="80"/>
          <w:sz w:val="20"/>
          <w:szCs w:val="22"/>
        </w:rPr>
        <w:t xml:space="preserve"> </w:t>
      </w:r>
      <w:r w:rsidRPr="00071A8E">
        <w:rPr>
          <w:sz w:val="20"/>
          <w:szCs w:val="22"/>
        </w:rPr>
        <w:t>des</w:t>
      </w:r>
      <w:r w:rsidRPr="00071A8E">
        <w:rPr>
          <w:spacing w:val="80"/>
          <w:sz w:val="20"/>
          <w:szCs w:val="22"/>
        </w:rPr>
        <w:t xml:space="preserve"> </w:t>
      </w:r>
      <w:r w:rsidRPr="00071A8E">
        <w:rPr>
          <w:sz w:val="20"/>
          <w:szCs w:val="22"/>
        </w:rPr>
        <w:t>KFV</w:t>
      </w:r>
      <w:r w:rsidRPr="00071A8E">
        <w:rPr>
          <w:spacing w:val="80"/>
          <w:sz w:val="20"/>
          <w:szCs w:val="22"/>
        </w:rPr>
        <w:t xml:space="preserve"> </w:t>
      </w:r>
      <w:r w:rsidRPr="00071A8E">
        <w:rPr>
          <w:sz w:val="20"/>
          <w:szCs w:val="22"/>
        </w:rPr>
        <w:t>Nordfriesland</w:t>
      </w:r>
      <w:r w:rsidRPr="00071A8E">
        <w:rPr>
          <w:spacing w:val="80"/>
          <w:sz w:val="20"/>
          <w:szCs w:val="22"/>
        </w:rPr>
        <w:t xml:space="preserve"> </w:t>
      </w:r>
      <w:r w:rsidRPr="00071A8E">
        <w:rPr>
          <w:sz w:val="20"/>
          <w:szCs w:val="22"/>
        </w:rPr>
        <w:t>bietet</w:t>
      </w:r>
      <w:r w:rsidRPr="00071A8E">
        <w:rPr>
          <w:spacing w:val="80"/>
          <w:sz w:val="20"/>
          <w:szCs w:val="22"/>
        </w:rPr>
        <w:t xml:space="preserve"> </w:t>
      </w:r>
      <w:r w:rsidRPr="00071A8E">
        <w:rPr>
          <w:sz w:val="20"/>
          <w:szCs w:val="22"/>
        </w:rPr>
        <w:t>die</w:t>
      </w:r>
      <w:r w:rsidRPr="00071A8E">
        <w:rPr>
          <w:spacing w:val="80"/>
          <w:sz w:val="20"/>
          <w:szCs w:val="22"/>
        </w:rPr>
        <w:t xml:space="preserve"> </w:t>
      </w:r>
      <w:r w:rsidRPr="00071A8E">
        <w:rPr>
          <w:sz w:val="20"/>
          <w:szCs w:val="22"/>
        </w:rPr>
        <w:t>Grundlage für Planungen</w:t>
      </w:r>
      <w:r w:rsidRPr="00071A8E">
        <w:rPr>
          <w:spacing w:val="40"/>
          <w:sz w:val="20"/>
          <w:szCs w:val="22"/>
        </w:rPr>
        <w:t xml:space="preserve"> </w:t>
      </w:r>
      <w:r w:rsidRPr="00071A8E">
        <w:rPr>
          <w:sz w:val="20"/>
          <w:szCs w:val="22"/>
        </w:rPr>
        <w:t>des</w:t>
      </w:r>
      <w:r w:rsidRPr="00071A8E">
        <w:rPr>
          <w:spacing w:val="40"/>
          <w:sz w:val="20"/>
          <w:szCs w:val="22"/>
        </w:rPr>
        <w:t xml:space="preserve"> </w:t>
      </w:r>
      <w:r w:rsidRPr="00071A8E">
        <w:rPr>
          <w:sz w:val="20"/>
          <w:szCs w:val="22"/>
        </w:rPr>
        <w:t>Staffelleiters</w:t>
      </w:r>
      <w:r w:rsidRPr="00071A8E">
        <w:rPr>
          <w:spacing w:val="40"/>
          <w:sz w:val="20"/>
          <w:szCs w:val="22"/>
        </w:rPr>
        <w:t xml:space="preserve"> </w:t>
      </w:r>
      <w:r w:rsidRPr="00071A8E">
        <w:rPr>
          <w:sz w:val="20"/>
          <w:szCs w:val="22"/>
        </w:rPr>
        <w:t>und</w:t>
      </w:r>
      <w:r w:rsidRPr="00071A8E">
        <w:rPr>
          <w:spacing w:val="40"/>
          <w:sz w:val="20"/>
          <w:szCs w:val="22"/>
        </w:rPr>
        <w:t xml:space="preserve"> </w:t>
      </w:r>
      <w:r w:rsidRPr="00071A8E">
        <w:rPr>
          <w:sz w:val="20"/>
          <w:szCs w:val="22"/>
        </w:rPr>
        <w:t>der</w:t>
      </w:r>
      <w:r w:rsidRPr="00071A8E">
        <w:rPr>
          <w:spacing w:val="40"/>
          <w:sz w:val="20"/>
          <w:szCs w:val="22"/>
        </w:rPr>
        <w:t xml:space="preserve"> </w:t>
      </w:r>
      <w:r w:rsidRPr="00071A8E">
        <w:rPr>
          <w:sz w:val="20"/>
          <w:szCs w:val="22"/>
        </w:rPr>
        <w:t>Vereine.</w:t>
      </w:r>
      <w:r w:rsidRPr="00071A8E">
        <w:rPr>
          <w:spacing w:val="40"/>
          <w:sz w:val="20"/>
          <w:szCs w:val="22"/>
        </w:rPr>
        <w:t xml:space="preserve"> </w:t>
      </w:r>
      <w:r w:rsidRPr="00071A8E">
        <w:rPr>
          <w:sz w:val="20"/>
          <w:szCs w:val="22"/>
        </w:rPr>
        <w:t>Die</w:t>
      </w:r>
      <w:r w:rsidRPr="00071A8E">
        <w:rPr>
          <w:spacing w:val="40"/>
          <w:sz w:val="20"/>
          <w:szCs w:val="22"/>
        </w:rPr>
        <w:t xml:space="preserve"> </w:t>
      </w:r>
      <w:r w:rsidRPr="00071A8E">
        <w:rPr>
          <w:sz w:val="20"/>
          <w:szCs w:val="22"/>
        </w:rPr>
        <w:t>Vereine</w:t>
      </w:r>
      <w:r w:rsidRPr="00071A8E">
        <w:rPr>
          <w:spacing w:val="40"/>
          <w:sz w:val="20"/>
          <w:szCs w:val="22"/>
        </w:rPr>
        <w:t xml:space="preserve"> </w:t>
      </w:r>
      <w:r w:rsidRPr="00071A8E">
        <w:rPr>
          <w:sz w:val="20"/>
          <w:szCs w:val="22"/>
        </w:rPr>
        <w:t>sollten</w:t>
      </w:r>
      <w:r w:rsidRPr="00071A8E">
        <w:rPr>
          <w:spacing w:val="40"/>
          <w:sz w:val="20"/>
          <w:szCs w:val="22"/>
        </w:rPr>
        <w:t xml:space="preserve"> </w:t>
      </w:r>
      <w:r w:rsidRPr="00071A8E">
        <w:rPr>
          <w:sz w:val="20"/>
          <w:szCs w:val="22"/>
        </w:rPr>
        <w:t>auch auf</w:t>
      </w:r>
      <w:r w:rsidRPr="00071A8E">
        <w:rPr>
          <w:spacing w:val="40"/>
          <w:sz w:val="20"/>
          <w:szCs w:val="22"/>
        </w:rPr>
        <w:t xml:space="preserve"> </w:t>
      </w:r>
      <w:r w:rsidRPr="00071A8E">
        <w:rPr>
          <w:sz w:val="20"/>
          <w:szCs w:val="22"/>
        </w:rPr>
        <w:t>die vorgegebenen Termine Rücksicht nehmen.</w:t>
      </w:r>
    </w:p>
    <w:p w14:paraId="64553963" w14:textId="77777777" w:rsidR="00071A8E" w:rsidRPr="00071A8E" w:rsidRDefault="00071A8E" w:rsidP="00071A8E">
      <w:pPr>
        <w:pStyle w:val="Textkrper"/>
        <w:kinsoku w:val="0"/>
        <w:overflowPunct w:val="0"/>
        <w:spacing w:before="1"/>
        <w:rPr>
          <w:sz w:val="20"/>
        </w:rPr>
      </w:pPr>
    </w:p>
    <w:p w14:paraId="34878566" w14:textId="66F55311" w:rsidR="00071A8E" w:rsidRPr="00071A8E" w:rsidRDefault="00071A8E" w:rsidP="008248CB">
      <w:pPr>
        <w:pStyle w:val="Listenabsatz"/>
        <w:numPr>
          <w:ilvl w:val="0"/>
          <w:numId w:val="1"/>
        </w:numPr>
        <w:tabs>
          <w:tab w:val="left" w:pos="477"/>
        </w:tabs>
        <w:kinsoku w:val="0"/>
        <w:overflowPunct w:val="0"/>
        <w:ind w:right="348"/>
        <w:rPr>
          <w:spacing w:val="-2"/>
          <w:sz w:val="20"/>
          <w:szCs w:val="22"/>
        </w:rPr>
      </w:pPr>
      <w:r w:rsidRPr="00071A8E">
        <w:rPr>
          <w:sz w:val="20"/>
          <w:szCs w:val="22"/>
        </w:rPr>
        <w:t xml:space="preserve">Änderungen seitens des </w:t>
      </w:r>
      <w:r w:rsidR="004024BD">
        <w:rPr>
          <w:sz w:val="20"/>
          <w:szCs w:val="22"/>
        </w:rPr>
        <w:t>K</w:t>
      </w:r>
      <w:r w:rsidRPr="00071A8E">
        <w:rPr>
          <w:sz w:val="20"/>
          <w:szCs w:val="22"/>
        </w:rPr>
        <w:t xml:space="preserve">FV </w:t>
      </w:r>
      <w:r w:rsidR="004024BD">
        <w:rPr>
          <w:sz w:val="20"/>
          <w:szCs w:val="22"/>
        </w:rPr>
        <w:t xml:space="preserve">NF </w:t>
      </w:r>
      <w:r w:rsidRPr="00071A8E">
        <w:rPr>
          <w:sz w:val="20"/>
          <w:szCs w:val="22"/>
        </w:rPr>
        <w:t xml:space="preserve">und des SHFV lassen sich nicht ausschließen. Der SHFV übermittelt die Änderungen an die Vereine. Diese bleiben Bestandteil des </w:t>
      </w:r>
      <w:r w:rsidRPr="00071A8E">
        <w:rPr>
          <w:spacing w:val="-2"/>
          <w:sz w:val="20"/>
          <w:szCs w:val="22"/>
        </w:rPr>
        <w:t>Rahmenterminkalenders.</w:t>
      </w:r>
    </w:p>
    <w:p w14:paraId="4E156C40" w14:textId="77777777" w:rsidR="00071A8E" w:rsidRPr="00071A8E" w:rsidRDefault="00071A8E" w:rsidP="00071A8E">
      <w:pPr>
        <w:pStyle w:val="Textkrper"/>
        <w:kinsoku w:val="0"/>
        <w:overflowPunct w:val="0"/>
        <w:spacing w:before="1"/>
        <w:rPr>
          <w:sz w:val="20"/>
        </w:rPr>
      </w:pPr>
    </w:p>
    <w:p w14:paraId="26E6B70E" w14:textId="77777777" w:rsidR="00071A8E" w:rsidRPr="00071A8E" w:rsidRDefault="00071A8E" w:rsidP="004F6C3D">
      <w:pPr>
        <w:pStyle w:val="berschrift1"/>
        <w:kinsoku w:val="0"/>
        <w:overflowPunct w:val="0"/>
        <w:ind w:left="0"/>
        <w:rPr>
          <w:spacing w:val="-4"/>
          <w:sz w:val="20"/>
        </w:rPr>
      </w:pPr>
      <w:r w:rsidRPr="00071A8E">
        <w:rPr>
          <w:sz w:val="20"/>
        </w:rPr>
        <w:t>Eltern</w:t>
      </w:r>
      <w:r w:rsidRPr="00071A8E">
        <w:rPr>
          <w:spacing w:val="-4"/>
          <w:sz w:val="20"/>
        </w:rPr>
        <w:t xml:space="preserve"> </w:t>
      </w:r>
      <w:r w:rsidRPr="00071A8E">
        <w:rPr>
          <w:sz w:val="20"/>
        </w:rPr>
        <w:t>-</w:t>
      </w:r>
      <w:r w:rsidRPr="00071A8E">
        <w:rPr>
          <w:spacing w:val="-2"/>
          <w:sz w:val="20"/>
        </w:rPr>
        <w:t xml:space="preserve"> </w:t>
      </w:r>
      <w:r w:rsidRPr="00071A8E">
        <w:rPr>
          <w:sz w:val="20"/>
        </w:rPr>
        <w:t>Fan</w:t>
      </w:r>
      <w:r w:rsidRPr="00071A8E">
        <w:rPr>
          <w:spacing w:val="-3"/>
          <w:sz w:val="20"/>
        </w:rPr>
        <w:t xml:space="preserve"> </w:t>
      </w:r>
      <w:r w:rsidRPr="00071A8E">
        <w:rPr>
          <w:sz w:val="20"/>
        </w:rPr>
        <w:t>-</w:t>
      </w:r>
      <w:r w:rsidRPr="00071A8E">
        <w:rPr>
          <w:spacing w:val="1"/>
          <w:sz w:val="20"/>
        </w:rPr>
        <w:t xml:space="preserve"> </w:t>
      </w:r>
      <w:r w:rsidRPr="00071A8E">
        <w:rPr>
          <w:spacing w:val="-4"/>
          <w:sz w:val="20"/>
        </w:rPr>
        <w:t>Zone</w:t>
      </w:r>
    </w:p>
    <w:p w14:paraId="7C096BD3" w14:textId="77777777" w:rsidR="00071A8E" w:rsidRPr="00071A8E" w:rsidRDefault="00071A8E" w:rsidP="00071A8E">
      <w:pPr>
        <w:pStyle w:val="Textkrper"/>
        <w:kinsoku w:val="0"/>
        <w:overflowPunct w:val="0"/>
        <w:rPr>
          <w:b/>
          <w:bCs/>
          <w:sz w:val="20"/>
        </w:rPr>
      </w:pPr>
    </w:p>
    <w:p w14:paraId="107A7265" w14:textId="77777777" w:rsidR="00071A8E" w:rsidRDefault="00071A8E" w:rsidP="00071A8E">
      <w:pPr>
        <w:pStyle w:val="Textkrper"/>
        <w:tabs>
          <w:tab w:val="left" w:pos="4369"/>
        </w:tabs>
        <w:kinsoku w:val="0"/>
        <w:overflowPunct w:val="0"/>
        <w:spacing w:before="1"/>
        <w:ind w:left="116" w:right="372"/>
        <w:rPr>
          <w:sz w:val="20"/>
        </w:rPr>
      </w:pPr>
      <w:r w:rsidRPr="00071A8E">
        <w:rPr>
          <w:sz w:val="20"/>
        </w:rPr>
        <w:t>Die</w:t>
      </w:r>
      <w:r w:rsidRPr="00071A8E">
        <w:rPr>
          <w:spacing w:val="-14"/>
          <w:sz w:val="20"/>
        </w:rPr>
        <w:t xml:space="preserve"> </w:t>
      </w:r>
      <w:r w:rsidRPr="00071A8E">
        <w:rPr>
          <w:sz w:val="20"/>
        </w:rPr>
        <w:t>Eltern</w:t>
      </w:r>
      <w:r w:rsidRPr="00071A8E">
        <w:rPr>
          <w:spacing w:val="-13"/>
          <w:sz w:val="20"/>
        </w:rPr>
        <w:t xml:space="preserve"> </w:t>
      </w:r>
      <w:r w:rsidRPr="00071A8E">
        <w:rPr>
          <w:sz w:val="20"/>
        </w:rPr>
        <w:t>Fan</w:t>
      </w:r>
      <w:r w:rsidRPr="00071A8E">
        <w:rPr>
          <w:spacing w:val="-14"/>
          <w:sz w:val="20"/>
        </w:rPr>
        <w:t xml:space="preserve"> </w:t>
      </w:r>
      <w:r w:rsidRPr="00071A8E">
        <w:rPr>
          <w:sz w:val="20"/>
        </w:rPr>
        <w:t>Zone</w:t>
      </w:r>
      <w:r w:rsidRPr="00071A8E">
        <w:rPr>
          <w:spacing w:val="-14"/>
          <w:sz w:val="20"/>
        </w:rPr>
        <w:t xml:space="preserve"> </w:t>
      </w:r>
      <w:r w:rsidRPr="00071A8E">
        <w:rPr>
          <w:sz w:val="20"/>
        </w:rPr>
        <w:t>befindet</w:t>
      </w:r>
      <w:r w:rsidRPr="00071A8E">
        <w:rPr>
          <w:spacing w:val="-13"/>
          <w:sz w:val="20"/>
        </w:rPr>
        <w:t xml:space="preserve"> </w:t>
      </w:r>
      <w:r w:rsidRPr="00071A8E">
        <w:rPr>
          <w:sz w:val="20"/>
        </w:rPr>
        <w:t>sich</w:t>
      </w:r>
      <w:r w:rsidRPr="00071A8E">
        <w:rPr>
          <w:spacing w:val="-13"/>
          <w:sz w:val="20"/>
        </w:rPr>
        <w:t xml:space="preserve"> </w:t>
      </w:r>
      <w:r w:rsidRPr="00071A8E">
        <w:rPr>
          <w:sz w:val="20"/>
        </w:rPr>
        <w:t>außerhalb</w:t>
      </w:r>
      <w:r w:rsidRPr="00071A8E">
        <w:rPr>
          <w:spacing w:val="-14"/>
          <w:sz w:val="20"/>
        </w:rPr>
        <w:t xml:space="preserve"> </w:t>
      </w:r>
      <w:r w:rsidRPr="00071A8E">
        <w:rPr>
          <w:sz w:val="20"/>
        </w:rPr>
        <w:t>des</w:t>
      </w:r>
      <w:r w:rsidRPr="00071A8E">
        <w:rPr>
          <w:spacing w:val="-16"/>
          <w:sz w:val="20"/>
        </w:rPr>
        <w:t xml:space="preserve"> </w:t>
      </w:r>
      <w:r w:rsidRPr="00071A8E">
        <w:rPr>
          <w:sz w:val="20"/>
        </w:rPr>
        <w:t>großen</w:t>
      </w:r>
      <w:r w:rsidRPr="00071A8E">
        <w:rPr>
          <w:spacing w:val="-13"/>
          <w:sz w:val="20"/>
        </w:rPr>
        <w:t xml:space="preserve"> </w:t>
      </w:r>
      <w:r w:rsidRPr="00071A8E">
        <w:rPr>
          <w:sz w:val="20"/>
        </w:rPr>
        <w:t>Spielfeldes.</w:t>
      </w:r>
      <w:r w:rsidRPr="00071A8E">
        <w:rPr>
          <w:spacing w:val="-12"/>
          <w:sz w:val="20"/>
        </w:rPr>
        <w:t xml:space="preserve"> </w:t>
      </w:r>
      <w:r w:rsidRPr="00071A8E">
        <w:rPr>
          <w:sz w:val="20"/>
        </w:rPr>
        <w:t>Eltern</w:t>
      </w:r>
      <w:r w:rsidRPr="00071A8E">
        <w:rPr>
          <w:spacing w:val="-14"/>
          <w:sz w:val="20"/>
        </w:rPr>
        <w:t xml:space="preserve"> </w:t>
      </w:r>
      <w:r w:rsidRPr="00071A8E">
        <w:rPr>
          <w:sz w:val="20"/>
        </w:rPr>
        <w:t>und</w:t>
      </w:r>
      <w:r w:rsidRPr="00071A8E">
        <w:rPr>
          <w:spacing w:val="-14"/>
          <w:sz w:val="20"/>
        </w:rPr>
        <w:t xml:space="preserve"> </w:t>
      </w:r>
      <w:r w:rsidRPr="00071A8E">
        <w:rPr>
          <w:sz w:val="20"/>
        </w:rPr>
        <w:t>Zuschauer</w:t>
      </w:r>
      <w:r w:rsidRPr="00071A8E">
        <w:rPr>
          <w:spacing w:val="-13"/>
          <w:sz w:val="20"/>
        </w:rPr>
        <w:t xml:space="preserve"> </w:t>
      </w:r>
      <w:r w:rsidRPr="00071A8E">
        <w:rPr>
          <w:sz w:val="20"/>
        </w:rPr>
        <w:t>sind</w:t>
      </w:r>
      <w:r w:rsidRPr="00071A8E">
        <w:rPr>
          <w:spacing w:val="-14"/>
          <w:sz w:val="20"/>
        </w:rPr>
        <w:t xml:space="preserve"> </w:t>
      </w:r>
      <w:r w:rsidRPr="00071A8E">
        <w:rPr>
          <w:sz w:val="20"/>
        </w:rPr>
        <w:t xml:space="preserve">keine </w:t>
      </w:r>
      <w:r w:rsidRPr="00071A8E">
        <w:rPr>
          <w:spacing w:val="-2"/>
          <w:sz w:val="20"/>
        </w:rPr>
        <w:t>Trainier.</w:t>
      </w:r>
      <w:r w:rsidRPr="00071A8E">
        <w:rPr>
          <w:sz w:val="20"/>
        </w:rPr>
        <w:tab/>
      </w:r>
    </w:p>
    <w:p w14:paraId="4483402B" w14:textId="77777777" w:rsidR="00071A8E" w:rsidRDefault="00071A8E" w:rsidP="00071A8E">
      <w:pPr>
        <w:pStyle w:val="Textkrper"/>
        <w:tabs>
          <w:tab w:val="left" w:pos="4369"/>
        </w:tabs>
        <w:kinsoku w:val="0"/>
        <w:overflowPunct w:val="0"/>
        <w:spacing w:before="1"/>
        <w:ind w:left="116" w:right="372"/>
        <w:rPr>
          <w:sz w:val="20"/>
          <w:u w:val="single"/>
        </w:rPr>
      </w:pPr>
    </w:p>
    <w:p w14:paraId="7A41834A" w14:textId="77777777" w:rsidR="00071A8E" w:rsidRPr="00071A8E" w:rsidRDefault="00071A8E" w:rsidP="00071A8E">
      <w:pPr>
        <w:pStyle w:val="Textkrper"/>
        <w:tabs>
          <w:tab w:val="left" w:pos="4369"/>
        </w:tabs>
        <w:kinsoku w:val="0"/>
        <w:overflowPunct w:val="0"/>
        <w:spacing w:before="1"/>
        <w:ind w:left="116" w:right="372"/>
        <w:jc w:val="center"/>
        <w:rPr>
          <w:b/>
          <w:sz w:val="20"/>
        </w:rPr>
      </w:pPr>
      <w:r w:rsidRPr="00071A8E">
        <w:rPr>
          <w:b/>
          <w:sz w:val="20"/>
          <w:u w:val="single"/>
        </w:rPr>
        <w:t>Jubeln ist erlaubt.</w:t>
      </w:r>
    </w:p>
    <w:p w14:paraId="3E56ADA3" w14:textId="77777777" w:rsidR="00071A8E" w:rsidRPr="00071A8E" w:rsidRDefault="00071A8E" w:rsidP="00071A8E">
      <w:pPr>
        <w:pStyle w:val="Textkrper"/>
        <w:kinsoku w:val="0"/>
        <w:overflowPunct w:val="0"/>
        <w:spacing w:line="251" w:lineRule="exact"/>
        <w:jc w:val="center"/>
        <w:rPr>
          <w:b/>
          <w:sz w:val="20"/>
        </w:rPr>
      </w:pPr>
      <w:r w:rsidRPr="00071A8E">
        <w:rPr>
          <w:b/>
          <w:sz w:val="20"/>
          <w:u w:val="single"/>
        </w:rPr>
        <w:t>Anweisungen</w:t>
      </w:r>
      <w:r w:rsidRPr="00071A8E">
        <w:rPr>
          <w:b/>
          <w:spacing w:val="-7"/>
          <w:sz w:val="20"/>
          <w:u w:val="single"/>
        </w:rPr>
        <w:t xml:space="preserve"> </w:t>
      </w:r>
      <w:r w:rsidRPr="00071A8E">
        <w:rPr>
          <w:b/>
          <w:sz w:val="20"/>
          <w:u w:val="single"/>
        </w:rPr>
        <w:t>und</w:t>
      </w:r>
      <w:r w:rsidRPr="00071A8E">
        <w:rPr>
          <w:b/>
          <w:spacing w:val="-4"/>
          <w:sz w:val="20"/>
          <w:u w:val="single"/>
        </w:rPr>
        <w:t xml:space="preserve"> </w:t>
      </w:r>
      <w:r w:rsidRPr="00071A8E">
        <w:rPr>
          <w:b/>
          <w:sz w:val="20"/>
          <w:u w:val="single"/>
        </w:rPr>
        <w:t>Reinrufen</w:t>
      </w:r>
      <w:r w:rsidRPr="00071A8E">
        <w:rPr>
          <w:b/>
          <w:spacing w:val="-4"/>
          <w:sz w:val="20"/>
          <w:u w:val="single"/>
        </w:rPr>
        <w:t xml:space="preserve"> </w:t>
      </w:r>
      <w:r w:rsidRPr="00071A8E">
        <w:rPr>
          <w:b/>
          <w:sz w:val="20"/>
          <w:u w:val="single"/>
        </w:rPr>
        <w:t>von</w:t>
      </w:r>
      <w:r w:rsidRPr="00071A8E">
        <w:rPr>
          <w:b/>
          <w:spacing w:val="-6"/>
          <w:sz w:val="20"/>
          <w:u w:val="single"/>
        </w:rPr>
        <w:t xml:space="preserve"> </w:t>
      </w:r>
      <w:r w:rsidRPr="00071A8E">
        <w:rPr>
          <w:b/>
          <w:sz w:val="20"/>
          <w:u w:val="single"/>
        </w:rPr>
        <w:t>Erwachsenen</w:t>
      </w:r>
      <w:r w:rsidRPr="00071A8E">
        <w:rPr>
          <w:b/>
          <w:spacing w:val="-6"/>
          <w:sz w:val="20"/>
          <w:u w:val="single"/>
        </w:rPr>
        <w:t xml:space="preserve"> </w:t>
      </w:r>
      <w:r w:rsidRPr="00071A8E">
        <w:rPr>
          <w:b/>
          <w:sz w:val="20"/>
          <w:u w:val="single"/>
        </w:rPr>
        <w:t>an</w:t>
      </w:r>
      <w:r w:rsidRPr="00071A8E">
        <w:rPr>
          <w:b/>
          <w:spacing w:val="-4"/>
          <w:sz w:val="20"/>
          <w:u w:val="single"/>
        </w:rPr>
        <w:t xml:space="preserve"> </w:t>
      </w:r>
      <w:r w:rsidRPr="00071A8E">
        <w:rPr>
          <w:b/>
          <w:sz w:val="20"/>
          <w:u w:val="single"/>
        </w:rPr>
        <w:t>die</w:t>
      </w:r>
      <w:r w:rsidRPr="00071A8E">
        <w:rPr>
          <w:b/>
          <w:spacing w:val="-4"/>
          <w:sz w:val="20"/>
          <w:u w:val="single"/>
        </w:rPr>
        <w:t xml:space="preserve"> </w:t>
      </w:r>
      <w:r w:rsidRPr="00071A8E">
        <w:rPr>
          <w:b/>
          <w:sz w:val="20"/>
          <w:u w:val="single"/>
        </w:rPr>
        <w:t>Kinder</w:t>
      </w:r>
      <w:r w:rsidRPr="00071A8E">
        <w:rPr>
          <w:b/>
          <w:spacing w:val="-3"/>
          <w:sz w:val="20"/>
          <w:u w:val="single"/>
        </w:rPr>
        <w:t xml:space="preserve"> </w:t>
      </w:r>
      <w:r w:rsidRPr="00071A8E">
        <w:rPr>
          <w:b/>
          <w:sz w:val="20"/>
          <w:u w:val="single"/>
        </w:rPr>
        <w:t>sind</w:t>
      </w:r>
      <w:r w:rsidRPr="00071A8E">
        <w:rPr>
          <w:b/>
          <w:spacing w:val="-6"/>
          <w:sz w:val="20"/>
          <w:u w:val="single"/>
        </w:rPr>
        <w:t xml:space="preserve"> </w:t>
      </w:r>
      <w:r w:rsidRPr="00071A8E">
        <w:rPr>
          <w:b/>
          <w:sz w:val="20"/>
          <w:u w:val="single"/>
        </w:rPr>
        <w:t>aber</w:t>
      </w:r>
      <w:r w:rsidRPr="00071A8E">
        <w:rPr>
          <w:b/>
          <w:spacing w:val="-5"/>
          <w:sz w:val="20"/>
          <w:u w:val="single"/>
        </w:rPr>
        <w:t xml:space="preserve"> </w:t>
      </w:r>
      <w:r w:rsidRPr="00071A8E">
        <w:rPr>
          <w:b/>
          <w:sz w:val="20"/>
          <w:u w:val="single"/>
        </w:rPr>
        <w:t>z</w:t>
      </w:r>
      <w:r>
        <w:rPr>
          <w:b/>
          <w:sz w:val="20"/>
          <w:u w:val="single"/>
        </w:rPr>
        <w:t xml:space="preserve">u </w:t>
      </w:r>
      <w:r w:rsidRPr="00071A8E">
        <w:rPr>
          <w:b/>
          <w:spacing w:val="-2"/>
          <w:sz w:val="20"/>
          <w:u w:val="single"/>
        </w:rPr>
        <w:t>unterlassen</w:t>
      </w:r>
    </w:p>
    <w:p w14:paraId="1E501484" w14:textId="77777777" w:rsidR="00071A8E" w:rsidRPr="00071A8E" w:rsidRDefault="00071A8E" w:rsidP="00071A8E">
      <w:pPr>
        <w:pStyle w:val="Textkrper"/>
        <w:kinsoku w:val="0"/>
        <w:overflowPunct w:val="0"/>
        <w:rPr>
          <w:szCs w:val="24"/>
        </w:rPr>
      </w:pPr>
    </w:p>
    <w:p w14:paraId="012FDEAE" w14:textId="77777777" w:rsidR="00071A8E" w:rsidRDefault="00071A8E" w:rsidP="00071A8E">
      <w:pPr>
        <w:pStyle w:val="Textkrper"/>
        <w:kinsoku w:val="0"/>
        <w:overflowPunct w:val="0"/>
        <w:spacing w:before="2"/>
        <w:rPr>
          <w:sz w:val="18"/>
          <w:szCs w:val="20"/>
        </w:rPr>
      </w:pPr>
    </w:p>
    <w:p w14:paraId="1E6A8CA7" w14:textId="77777777" w:rsidR="00071A8E" w:rsidRDefault="00071A8E" w:rsidP="00071A8E">
      <w:pPr>
        <w:pStyle w:val="Textkrper"/>
        <w:kinsoku w:val="0"/>
        <w:overflowPunct w:val="0"/>
        <w:spacing w:before="2"/>
        <w:rPr>
          <w:sz w:val="18"/>
          <w:szCs w:val="20"/>
        </w:rPr>
      </w:pPr>
    </w:p>
    <w:p w14:paraId="78A298CD" w14:textId="77777777" w:rsidR="00071A8E" w:rsidRPr="00071A8E" w:rsidRDefault="00071A8E" w:rsidP="00071A8E">
      <w:pPr>
        <w:pStyle w:val="Textkrper"/>
        <w:kinsoku w:val="0"/>
        <w:overflowPunct w:val="0"/>
        <w:spacing w:before="2"/>
        <w:rPr>
          <w:sz w:val="18"/>
          <w:szCs w:val="20"/>
        </w:rPr>
      </w:pPr>
    </w:p>
    <w:p w14:paraId="10CCE686" w14:textId="77777777" w:rsidR="00071A8E" w:rsidRPr="00071A8E" w:rsidRDefault="00071A8E" w:rsidP="00071A8E">
      <w:pPr>
        <w:pStyle w:val="Textkrper"/>
        <w:kinsoku w:val="0"/>
        <w:overflowPunct w:val="0"/>
        <w:spacing w:line="252" w:lineRule="exact"/>
        <w:ind w:left="116"/>
        <w:rPr>
          <w:spacing w:val="-2"/>
          <w:sz w:val="20"/>
        </w:rPr>
      </w:pPr>
      <w:r w:rsidRPr="00071A8E">
        <w:rPr>
          <w:sz w:val="20"/>
        </w:rPr>
        <w:t>Staffelleiter</w:t>
      </w:r>
      <w:r w:rsidRPr="00071A8E">
        <w:rPr>
          <w:spacing w:val="-3"/>
          <w:sz w:val="20"/>
        </w:rPr>
        <w:t xml:space="preserve"> </w:t>
      </w:r>
      <w:r w:rsidRPr="00071A8E">
        <w:rPr>
          <w:sz w:val="20"/>
        </w:rPr>
        <w:t>F-</w:t>
      </w:r>
      <w:r w:rsidRPr="00071A8E">
        <w:rPr>
          <w:spacing w:val="-2"/>
          <w:sz w:val="20"/>
        </w:rPr>
        <w:t>Junioren</w:t>
      </w:r>
    </w:p>
    <w:p w14:paraId="683CA174" w14:textId="56272620" w:rsidR="00071A8E" w:rsidRPr="00071A8E" w:rsidRDefault="00071A8E" w:rsidP="00D62817">
      <w:pPr>
        <w:pStyle w:val="Textkrper"/>
        <w:kinsoku w:val="0"/>
        <w:overflowPunct w:val="0"/>
        <w:spacing w:line="252" w:lineRule="exact"/>
        <w:ind w:left="116"/>
        <w:rPr>
          <w:sz w:val="20"/>
        </w:rPr>
      </w:pPr>
      <w:r w:rsidRPr="00071A8E">
        <w:rPr>
          <w:sz w:val="20"/>
        </w:rPr>
        <w:t>Sascha</w:t>
      </w:r>
      <w:r w:rsidRPr="00071A8E">
        <w:rPr>
          <w:spacing w:val="-3"/>
          <w:sz w:val="20"/>
        </w:rPr>
        <w:t xml:space="preserve"> </w:t>
      </w:r>
      <w:r w:rsidRPr="00071A8E">
        <w:rPr>
          <w:spacing w:val="-2"/>
          <w:sz w:val="20"/>
        </w:rPr>
        <w:t>Ingwersen</w:t>
      </w:r>
    </w:p>
    <w:sectPr w:rsidR="00071A8E" w:rsidRPr="00071A8E" w:rsidSect="00EC0D29">
      <w:headerReference w:type="default" r:id="rId12"/>
      <w:pgSz w:w="11910" w:h="16840"/>
      <w:pgMar w:top="993" w:right="1278" w:bottom="280" w:left="18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267A" w14:textId="77777777" w:rsidR="004C1EC1" w:rsidRDefault="004C1EC1" w:rsidP="00D62817">
      <w:r>
        <w:separator/>
      </w:r>
    </w:p>
  </w:endnote>
  <w:endnote w:type="continuationSeparator" w:id="0">
    <w:p w14:paraId="70D861B5" w14:textId="77777777" w:rsidR="004C1EC1" w:rsidRDefault="004C1EC1" w:rsidP="00D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4FA0" w14:textId="77777777" w:rsidR="004C1EC1" w:rsidRDefault="004C1EC1" w:rsidP="00D62817">
      <w:r>
        <w:separator/>
      </w:r>
    </w:p>
  </w:footnote>
  <w:footnote w:type="continuationSeparator" w:id="0">
    <w:p w14:paraId="4B0FB502" w14:textId="77777777" w:rsidR="004C1EC1" w:rsidRDefault="004C1EC1" w:rsidP="00D6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9C48" w14:textId="723AB4A1" w:rsidR="00D62817" w:rsidRDefault="00D62817">
    <w:pPr>
      <w:pStyle w:val="Kopfzeile"/>
    </w:pPr>
    <w:r>
      <w:rPr>
        <w:noProof/>
      </w:rPr>
      <w:drawing>
        <wp:anchor distT="0" distB="0" distL="114300" distR="114300" simplePos="0" relativeHeight="251659264" behindDoc="0" locked="0" layoutInCell="1" allowOverlap="0" wp14:anchorId="51308357" wp14:editId="53067BCE">
          <wp:simplePos x="0" y="0"/>
          <wp:positionH relativeFrom="column">
            <wp:posOffset>4086225</wp:posOffset>
          </wp:positionH>
          <wp:positionV relativeFrom="paragraph">
            <wp:posOffset>-200025</wp:posOffset>
          </wp:positionV>
          <wp:extent cx="1714500" cy="542925"/>
          <wp:effectExtent l="0" t="0" r="0" b="9525"/>
          <wp:wrapNone/>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
                  <a:stretch>
                    <a:fillRect/>
                  </a:stretch>
                </pic:blipFill>
                <pic:spPr>
                  <a:xfrm>
                    <a:off x="0" y="0"/>
                    <a:ext cx="1714500"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363" w:hanging="248"/>
      </w:pPr>
      <w:rPr>
        <w:rFonts w:ascii="Arial" w:hAnsi="Arial" w:cs="Arial"/>
        <w:b w:val="0"/>
        <w:bCs w:val="0"/>
        <w:i w:val="0"/>
        <w:iCs w:val="0"/>
        <w:spacing w:val="-1"/>
        <w:w w:val="100"/>
        <w:sz w:val="22"/>
        <w:szCs w:val="22"/>
      </w:rPr>
    </w:lvl>
    <w:lvl w:ilvl="1">
      <w:numFmt w:val="bullet"/>
      <w:lvlText w:val="•"/>
      <w:lvlJc w:val="left"/>
      <w:pPr>
        <w:ind w:left="1348" w:hanging="248"/>
      </w:pPr>
    </w:lvl>
    <w:lvl w:ilvl="2">
      <w:numFmt w:val="bullet"/>
      <w:lvlText w:val="•"/>
      <w:lvlJc w:val="left"/>
      <w:pPr>
        <w:ind w:left="2337" w:hanging="248"/>
      </w:pPr>
    </w:lvl>
    <w:lvl w:ilvl="3">
      <w:numFmt w:val="bullet"/>
      <w:lvlText w:val="•"/>
      <w:lvlJc w:val="left"/>
      <w:pPr>
        <w:ind w:left="3325" w:hanging="248"/>
      </w:pPr>
    </w:lvl>
    <w:lvl w:ilvl="4">
      <w:numFmt w:val="bullet"/>
      <w:lvlText w:val="•"/>
      <w:lvlJc w:val="left"/>
      <w:pPr>
        <w:ind w:left="4314" w:hanging="248"/>
      </w:pPr>
    </w:lvl>
    <w:lvl w:ilvl="5">
      <w:numFmt w:val="bullet"/>
      <w:lvlText w:val="•"/>
      <w:lvlJc w:val="left"/>
      <w:pPr>
        <w:ind w:left="5303" w:hanging="248"/>
      </w:pPr>
    </w:lvl>
    <w:lvl w:ilvl="6">
      <w:numFmt w:val="bullet"/>
      <w:lvlText w:val="•"/>
      <w:lvlJc w:val="left"/>
      <w:pPr>
        <w:ind w:left="6291" w:hanging="248"/>
      </w:pPr>
    </w:lvl>
    <w:lvl w:ilvl="7">
      <w:numFmt w:val="bullet"/>
      <w:lvlText w:val="•"/>
      <w:lvlJc w:val="left"/>
      <w:pPr>
        <w:ind w:left="7280" w:hanging="248"/>
      </w:pPr>
    </w:lvl>
    <w:lvl w:ilvl="8">
      <w:numFmt w:val="bullet"/>
      <w:lvlText w:val="•"/>
      <w:lvlJc w:val="left"/>
      <w:pPr>
        <w:ind w:left="8269" w:hanging="248"/>
      </w:pPr>
    </w:lvl>
  </w:abstractNum>
  <w:abstractNum w:abstractNumId="1" w15:restartNumberingAfterBreak="0">
    <w:nsid w:val="00000403"/>
    <w:multiLevelType w:val="multilevel"/>
    <w:tmpl w:val="00000886"/>
    <w:lvl w:ilvl="0">
      <w:start w:val="1"/>
      <w:numFmt w:val="decimal"/>
      <w:lvlText w:val="%1."/>
      <w:lvlJc w:val="left"/>
      <w:pPr>
        <w:ind w:left="476" w:hanging="360"/>
      </w:pPr>
      <w:rPr>
        <w:rFonts w:ascii="Arial" w:hAnsi="Arial" w:cs="Arial"/>
        <w:b w:val="0"/>
        <w:bCs w:val="0"/>
        <w:i w:val="0"/>
        <w:iCs w:val="0"/>
        <w:spacing w:val="-1"/>
        <w:w w:val="100"/>
        <w:sz w:val="22"/>
        <w:szCs w:val="22"/>
      </w:rPr>
    </w:lvl>
    <w:lvl w:ilvl="1">
      <w:numFmt w:val="bullet"/>
      <w:lvlText w:val="•"/>
      <w:lvlJc w:val="left"/>
      <w:pPr>
        <w:ind w:left="1456" w:hanging="360"/>
      </w:pPr>
    </w:lvl>
    <w:lvl w:ilvl="2">
      <w:numFmt w:val="bullet"/>
      <w:lvlText w:val="•"/>
      <w:lvlJc w:val="left"/>
      <w:pPr>
        <w:ind w:left="2433" w:hanging="360"/>
      </w:pPr>
    </w:lvl>
    <w:lvl w:ilvl="3">
      <w:numFmt w:val="bullet"/>
      <w:lvlText w:val="•"/>
      <w:lvlJc w:val="left"/>
      <w:pPr>
        <w:ind w:left="3409" w:hanging="360"/>
      </w:pPr>
    </w:lvl>
    <w:lvl w:ilvl="4">
      <w:numFmt w:val="bullet"/>
      <w:lvlText w:val="•"/>
      <w:lvlJc w:val="left"/>
      <w:pPr>
        <w:ind w:left="4386" w:hanging="360"/>
      </w:pPr>
    </w:lvl>
    <w:lvl w:ilvl="5">
      <w:numFmt w:val="bullet"/>
      <w:lvlText w:val="•"/>
      <w:lvlJc w:val="left"/>
      <w:pPr>
        <w:ind w:left="5363" w:hanging="360"/>
      </w:pPr>
    </w:lvl>
    <w:lvl w:ilvl="6">
      <w:numFmt w:val="bullet"/>
      <w:lvlText w:val="•"/>
      <w:lvlJc w:val="left"/>
      <w:pPr>
        <w:ind w:left="6339" w:hanging="360"/>
      </w:pPr>
    </w:lvl>
    <w:lvl w:ilvl="7">
      <w:numFmt w:val="bullet"/>
      <w:lvlText w:val="•"/>
      <w:lvlJc w:val="left"/>
      <w:pPr>
        <w:ind w:left="7316" w:hanging="360"/>
      </w:pPr>
    </w:lvl>
    <w:lvl w:ilvl="8">
      <w:numFmt w:val="bullet"/>
      <w:lvlText w:val="•"/>
      <w:lvlJc w:val="left"/>
      <w:pPr>
        <w:ind w:left="8293" w:hanging="360"/>
      </w:pPr>
    </w:lvl>
  </w:abstractNum>
  <w:abstractNum w:abstractNumId="2" w15:restartNumberingAfterBreak="0">
    <w:nsid w:val="00000404"/>
    <w:multiLevelType w:val="multilevel"/>
    <w:tmpl w:val="00000887"/>
    <w:lvl w:ilvl="0">
      <w:numFmt w:val="bullet"/>
      <w:lvlText w:val="-"/>
      <w:lvlJc w:val="left"/>
      <w:pPr>
        <w:ind w:left="836" w:hanging="360"/>
      </w:pPr>
      <w:rPr>
        <w:rFonts w:ascii="Arial" w:hAnsi="Arial" w:cs="Arial"/>
        <w:b w:val="0"/>
        <w:bCs w:val="0"/>
        <w:i w:val="0"/>
        <w:iCs w:val="0"/>
        <w:w w:val="100"/>
        <w:sz w:val="22"/>
        <w:szCs w:val="22"/>
      </w:rPr>
    </w:lvl>
    <w:lvl w:ilvl="1">
      <w:numFmt w:val="bullet"/>
      <w:lvlText w:val="•"/>
      <w:lvlJc w:val="left"/>
      <w:pPr>
        <w:ind w:left="1780" w:hanging="360"/>
      </w:pPr>
    </w:lvl>
    <w:lvl w:ilvl="2">
      <w:numFmt w:val="bullet"/>
      <w:lvlText w:val="•"/>
      <w:lvlJc w:val="left"/>
      <w:pPr>
        <w:ind w:left="2721" w:hanging="360"/>
      </w:pPr>
    </w:lvl>
    <w:lvl w:ilvl="3">
      <w:numFmt w:val="bullet"/>
      <w:lvlText w:val="•"/>
      <w:lvlJc w:val="left"/>
      <w:pPr>
        <w:ind w:left="3661" w:hanging="360"/>
      </w:pPr>
    </w:lvl>
    <w:lvl w:ilvl="4">
      <w:numFmt w:val="bullet"/>
      <w:lvlText w:val="•"/>
      <w:lvlJc w:val="left"/>
      <w:pPr>
        <w:ind w:left="4602" w:hanging="360"/>
      </w:pPr>
    </w:lvl>
    <w:lvl w:ilvl="5">
      <w:numFmt w:val="bullet"/>
      <w:lvlText w:val="•"/>
      <w:lvlJc w:val="left"/>
      <w:pPr>
        <w:ind w:left="5543" w:hanging="360"/>
      </w:pPr>
    </w:lvl>
    <w:lvl w:ilvl="6">
      <w:numFmt w:val="bullet"/>
      <w:lvlText w:val="•"/>
      <w:lvlJc w:val="left"/>
      <w:pPr>
        <w:ind w:left="6483" w:hanging="360"/>
      </w:pPr>
    </w:lvl>
    <w:lvl w:ilvl="7">
      <w:numFmt w:val="bullet"/>
      <w:lvlText w:val="•"/>
      <w:lvlJc w:val="left"/>
      <w:pPr>
        <w:ind w:left="7424" w:hanging="360"/>
      </w:pPr>
    </w:lvl>
    <w:lvl w:ilvl="8">
      <w:numFmt w:val="bullet"/>
      <w:lvlText w:val="•"/>
      <w:lvlJc w:val="left"/>
      <w:pPr>
        <w:ind w:left="8365" w:hanging="360"/>
      </w:pPr>
    </w:lvl>
  </w:abstractNum>
  <w:abstractNum w:abstractNumId="3" w15:restartNumberingAfterBreak="0">
    <w:nsid w:val="00000405"/>
    <w:multiLevelType w:val="multilevel"/>
    <w:tmpl w:val="00000888"/>
    <w:lvl w:ilvl="0">
      <w:start w:val="1"/>
      <w:numFmt w:val="decimal"/>
      <w:lvlText w:val="%1."/>
      <w:lvlJc w:val="left"/>
      <w:pPr>
        <w:ind w:left="476" w:hanging="360"/>
      </w:pPr>
      <w:rPr>
        <w:rFonts w:ascii="Arial" w:hAnsi="Arial" w:cs="Arial"/>
        <w:b w:val="0"/>
        <w:bCs w:val="0"/>
        <w:i w:val="0"/>
        <w:iCs w:val="0"/>
        <w:spacing w:val="-1"/>
        <w:w w:val="100"/>
        <w:sz w:val="22"/>
        <w:szCs w:val="22"/>
      </w:rPr>
    </w:lvl>
    <w:lvl w:ilvl="1">
      <w:numFmt w:val="bullet"/>
      <w:lvlText w:val="•"/>
      <w:lvlJc w:val="left"/>
      <w:pPr>
        <w:ind w:left="1456" w:hanging="360"/>
      </w:pPr>
    </w:lvl>
    <w:lvl w:ilvl="2">
      <w:numFmt w:val="bullet"/>
      <w:lvlText w:val="•"/>
      <w:lvlJc w:val="left"/>
      <w:pPr>
        <w:ind w:left="2433" w:hanging="360"/>
      </w:pPr>
    </w:lvl>
    <w:lvl w:ilvl="3">
      <w:numFmt w:val="bullet"/>
      <w:lvlText w:val="•"/>
      <w:lvlJc w:val="left"/>
      <w:pPr>
        <w:ind w:left="3409" w:hanging="360"/>
      </w:pPr>
    </w:lvl>
    <w:lvl w:ilvl="4">
      <w:numFmt w:val="bullet"/>
      <w:lvlText w:val="•"/>
      <w:lvlJc w:val="left"/>
      <w:pPr>
        <w:ind w:left="4386" w:hanging="360"/>
      </w:pPr>
    </w:lvl>
    <w:lvl w:ilvl="5">
      <w:numFmt w:val="bullet"/>
      <w:lvlText w:val="•"/>
      <w:lvlJc w:val="left"/>
      <w:pPr>
        <w:ind w:left="5363" w:hanging="360"/>
      </w:pPr>
    </w:lvl>
    <w:lvl w:ilvl="6">
      <w:numFmt w:val="bullet"/>
      <w:lvlText w:val="•"/>
      <w:lvlJc w:val="left"/>
      <w:pPr>
        <w:ind w:left="6339" w:hanging="360"/>
      </w:pPr>
    </w:lvl>
    <w:lvl w:ilvl="7">
      <w:numFmt w:val="bullet"/>
      <w:lvlText w:val="•"/>
      <w:lvlJc w:val="left"/>
      <w:pPr>
        <w:ind w:left="7316" w:hanging="360"/>
      </w:pPr>
    </w:lvl>
    <w:lvl w:ilvl="8">
      <w:numFmt w:val="bullet"/>
      <w:lvlText w:val="•"/>
      <w:lvlJc w:val="left"/>
      <w:pPr>
        <w:ind w:left="8293" w:hanging="360"/>
      </w:pPr>
    </w:lvl>
  </w:abstractNum>
  <w:abstractNum w:abstractNumId="4" w15:restartNumberingAfterBreak="0">
    <w:nsid w:val="3D646F04"/>
    <w:multiLevelType w:val="hybridMultilevel"/>
    <w:tmpl w:val="61B86FA4"/>
    <w:lvl w:ilvl="0" w:tplc="AE56BC32">
      <w:start w:val="1"/>
      <w:numFmt w:val="decimal"/>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1003356975">
    <w:abstractNumId w:val="3"/>
  </w:num>
  <w:num w:numId="2" w16cid:durableId="1954899603">
    <w:abstractNumId w:val="2"/>
  </w:num>
  <w:num w:numId="3" w16cid:durableId="147794209">
    <w:abstractNumId w:val="1"/>
  </w:num>
  <w:num w:numId="4" w16cid:durableId="143200676">
    <w:abstractNumId w:val="0"/>
  </w:num>
  <w:num w:numId="5" w16cid:durableId="1147164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8E"/>
    <w:rsid w:val="00071A8E"/>
    <w:rsid w:val="000977F1"/>
    <w:rsid w:val="00163CF7"/>
    <w:rsid w:val="001C5F71"/>
    <w:rsid w:val="002B4CC5"/>
    <w:rsid w:val="003C5998"/>
    <w:rsid w:val="004024BD"/>
    <w:rsid w:val="004725F3"/>
    <w:rsid w:val="00476D69"/>
    <w:rsid w:val="004A45CB"/>
    <w:rsid w:val="004C1EC1"/>
    <w:rsid w:val="004D0A6D"/>
    <w:rsid w:val="004F6C3D"/>
    <w:rsid w:val="00541C12"/>
    <w:rsid w:val="0054777B"/>
    <w:rsid w:val="00597CCE"/>
    <w:rsid w:val="00782530"/>
    <w:rsid w:val="00805BAF"/>
    <w:rsid w:val="008248CB"/>
    <w:rsid w:val="008746C3"/>
    <w:rsid w:val="008A32C6"/>
    <w:rsid w:val="009A0DC1"/>
    <w:rsid w:val="00AD54AA"/>
    <w:rsid w:val="00CC73B4"/>
    <w:rsid w:val="00D62817"/>
    <w:rsid w:val="00DC6BA1"/>
    <w:rsid w:val="00DD01E3"/>
    <w:rsid w:val="00EC0D29"/>
    <w:rsid w:val="00F31B19"/>
    <w:rsid w:val="00F8734A"/>
    <w:rsid w:val="00F93D60"/>
    <w:rsid w:val="00FA4B74"/>
    <w:rsid w:val="00FB6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0029"/>
  <w15:chartTrackingRefBased/>
  <w15:docId w15:val="{28C4A2B7-1B5B-4D7B-964F-A047324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71A8E"/>
    <w:pPr>
      <w:widowControl w:val="0"/>
      <w:autoSpaceDE w:val="0"/>
      <w:autoSpaceDN w:val="0"/>
      <w:adjustRightInd w:val="0"/>
      <w:spacing w:after="0" w:line="240" w:lineRule="auto"/>
    </w:pPr>
    <w:rPr>
      <w:rFonts w:ascii="Arial" w:eastAsiaTheme="minorEastAsia" w:hAnsi="Arial" w:cs="Arial"/>
      <w:lang w:eastAsia="de-DE"/>
    </w:rPr>
  </w:style>
  <w:style w:type="paragraph" w:styleId="berschrift1">
    <w:name w:val="heading 1"/>
    <w:basedOn w:val="Standard"/>
    <w:next w:val="Standard"/>
    <w:link w:val="berschrift1Zchn"/>
    <w:uiPriority w:val="1"/>
    <w:qFormat/>
    <w:rsid w:val="00071A8E"/>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071A8E"/>
    <w:rPr>
      <w:rFonts w:ascii="Arial" w:eastAsiaTheme="minorEastAsia" w:hAnsi="Arial" w:cs="Arial"/>
      <w:b/>
      <w:bCs/>
      <w:lang w:eastAsia="de-DE"/>
    </w:rPr>
  </w:style>
  <w:style w:type="paragraph" w:styleId="Textkrper">
    <w:name w:val="Body Text"/>
    <w:basedOn w:val="Standard"/>
    <w:link w:val="TextkrperZchn"/>
    <w:uiPriority w:val="1"/>
    <w:qFormat/>
    <w:rsid w:val="00071A8E"/>
  </w:style>
  <w:style w:type="character" w:customStyle="1" w:styleId="TextkrperZchn">
    <w:name w:val="Textkörper Zchn"/>
    <w:basedOn w:val="Absatz-Standardschriftart"/>
    <w:link w:val="Textkrper"/>
    <w:uiPriority w:val="1"/>
    <w:rsid w:val="00071A8E"/>
    <w:rPr>
      <w:rFonts w:ascii="Arial" w:eastAsiaTheme="minorEastAsia" w:hAnsi="Arial" w:cs="Arial"/>
      <w:lang w:eastAsia="de-DE"/>
    </w:rPr>
  </w:style>
  <w:style w:type="paragraph" w:styleId="Titel">
    <w:name w:val="Title"/>
    <w:basedOn w:val="Standard"/>
    <w:next w:val="Standard"/>
    <w:link w:val="TitelZchn"/>
    <w:uiPriority w:val="1"/>
    <w:qFormat/>
    <w:rsid w:val="00071A8E"/>
    <w:pPr>
      <w:spacing w:before="2"/>
      <w:ind w:left="1508" w:right="1771"/>
      <w:jc w:val="center"/>
    </w:pPr>
    <w:rPr>
      <w:b/>
      <w:bCs/>
      <w:sz w:val="28"/>
      <w:szCs w:val="28"/>
    </w:rPr>
  </w:style>
  <w:style w:type="character" w:customStyle="1" w:styleId="TitelZchn">
    <w:name w:val="Titel Zchn"/>
    <w:basedOn w:val="Absatz-Standardschriftart"/>
    <w:link w:val="Titel"/>
    <w:uiPriority w:val="1"/>
    <w:rsid w:val="00071A8E"/>
    <w:rPr>
      <w:rFonts w:ascii="Arial" w:eastAsiaTheme="minorEastAsia" w:hAnsi="Arial" w:cs="Arial"/>
      <w:b/>
      <w:bCs/>
      <w:sz w:val="28"/>
      <w:szCs w:val="28"/>
      <w:lang w:eastAsia="de-DE"/>
    </w:rPr>
  </w:style>
  <w:style w:type="paragraph" w:styleId="Listenabsatz">
    <w:name w:val="List Paragraph"/>
    <w:basedOn w:val="Standard"/>
    <w:uiPriority w:val="1"/>
    <w:qFormat/>
    <w:rsid w:val="00071A8E"/>
    <w:pPr>
      <w:ind w:left="836" w:hanging="361"/>
    </w:pPr>
    <w:rPr>
      <w:sz w:val="24"/>
      <w:szCs w:val="24"/>
    </w:rPr>
  </w:style>
  <w:style w:type="paragraph" w:customStyle="1" w:styleId="TableParagraph">
    <w:name w:val="Table Paragraph"/>
    <w:basedOn w:val="Standard"/>
    <w:uiPriority w:val="1"/>
    <w:qFormat/>
    <w:rsid w:val="00071A8E"/>
    <w:pPr>
      <w:spacing w:line="232" w:lineRule="exact"/>
      <w:jc w:val="center"/>
    </w:pPr>
    <w:rPr>
      <w:sz w:val="24"/>
      <w:szCs w:val="24"/>
    </w:rPr>
  </w:style>
  <w:style w:type="table" w:styleId="Tabellenraster">
    <w:name w:val="Table Grid"/>
    <w:basedOn w:val="NormaleTabelle"/>
    <w:uiPriority w:val="39"/>
    <w:rsid w:val="0007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62817"/>
    <w:pPr>
      <w:tabs>
        <w:tab w:val="center" w:pos="4536"/>
        <w:tab w:val="right" w:pos="9072"/>
      </w:tabs>
    </w:pPr>
  </w:style>
  <w:style w:type="character" w:customStyle="1" w:styleId="KopfzeileZchn">
    <w:name w:val="Kopfzeile Zchn"/>
    <w:basedOn w:val="Absatz-Standardschriftart"/>
    <w:link w:val="Kopfzeile"/>
    <w:uiPriority w:val="99"/>
    <w:rsid w:val="00D62817"/>
    <w:rPr>
      <w:rFonts w:ascii="Arial" w:eastAsiaTheme="minorEastAsia" w:hAnsi="Arial" w:cs="Arial"/>
      <w:lang w:eastAsia="de-DE"/>
    </w:rPr>
  </w:style>
  <w:style w:type="paragraph" w:styleId="Fuzeile">
    <w:name w:val="footer"/>
    <w:basedOn w:val="Standard"/>
    <w:link w:val="FuzeileZchn"/>
    <w:uiPriority w:val="99"/>
    <w:unhideWhenUsed/>
    <w:rsid w:val="00D62817"/>
    <w:pPr>
      <w:tabs>
        <w:tab w:val="center" w:pos="4536"/>
        <w:tab w:val="right" w:pos="9072"/>
      </w:tabs>
    </w:pPr>
  </w:style>
  <w:style w:type="character" w:customStyle="1" w:styleId="FuzeileZchn">
    <w:name w:val="Fußzeile Zchn"/>
    <w:basedOn w:val="Absatz-Standardschriftart"/>
    <w:link w:val="Fuzeile"/>
    <w:uiPriority w:val="99"/>
    <w:rsid w:val="00D62817"/>
    <w:rPr>
      <w:rFonts w:ascii="Arial" w:eastAsiaTheme="minorEastAsia"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chaingwerse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9609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Sascha</dc:creator>
  <cp:keywords/>
  <dc:description/>
  <cp:lastModifiedBy>Heike Klein</cp:lastModifiedBy>
  <cp:revision>2</cp:revision>
  <dcterms:created xsi:type="dcterms:W3CDTF">2024-09-08T07:30:00Z</dcterms:created>
  <dcterms:modified xsi:type="dcterms:W3CDTF">2024-09-08T07:30:00Z</dcterms:modified>
</cp:coreProperties>
</file>